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D1DDE" w14:textId="5397BA57" w:rsidR="00AE00EF" w:rsidRPr="00316C6F" w:rsidRDefault="009A4C68" w:rsidP="00252743">
      <w:pPr>
        <w:pStyle w:val="Nagwek4"/>
        <w:spacing w:before="0" w:after="0"/>
        <w:jc w:val="both"/>
        <w:rPr>
          <w:rFonts w:ascii="Arial" w:hAnsi="Arial" w:cs="Arial"/>
          <w:sz w:val="20"/>
          <w:szCs w:val="20"/>
          <w:u w:val="single"/>
        </w:rPr>
      </w:pPr>
      <w:bookmarkStart w:id="0" w:name="_Toc151554401"/>
      <w:r w:rsidRPr="00316C6F">
        <w:rPr>
          <w:rFonts w:ascii="Arial" w:hAnsi="Arial" w:cs="Arial"/>
          <w:sz w:val="20"/>
          <w:szCs w:val="20"/>
          <w:u w:val="single"/>
        </w:rPr>
        <w:t>ZAŁĄCZNIK NR 1</w:t>
      </w:r>
      <w:r w:rsidR="00DC4BC3" w:rsidRPr="00316C6F">
        <w:rPr>
          <w:rFonts w:ascii="Arial" w:hAnsi="Arial" w:cs="Arial"/>
          <w:sz w:val="20"/>
          <w:szCs w:val="20"/>
          <w:u w:val="single"/>
        </w:rPr>
        <w:t xml:space="preserve"> –</w:t>
      </w:r>
      <w:r w:rsidR="00AE00EF" w:rsidRPr="00316C6F">
        <w:rPr>
          <w:rFonts w:ascii="Arial" w:hAnsi="Arial" w:cs="Arial"/>
          <w:sz w:val="20"/>
          <w:szCs w:val="20"/>
          <w:u w:val="single"/>
        </w:rPr>
        <w:t xml:space="preserve"> </w:t>
      </w:r>
      <w:r w:rsidR="001F4C22" w:rsidRPr="00316C6F">
        <w:rPr>
          <w:rFonts w:ascii="Arial" w:hAnsi="Arial" w:cs="Arial"/>
          <w:sz w:val="20"/>
          <w:szCs w:val="20"/>
          <w:u w:val="single"/>
        </w:rPr>
        <w:t xml:space="preserve">FORMULARZ OFERTY </w:t>
      </w:r>
      <w:r w:rsidR="003D3A2E" w:rsidRPr="00316C6F">
        <w:rPr>
          <w:rFonts w:ascii="Arial" w:hAnsi="Arial" w:cs="Arial"/>
          <w:color w:val="FF0000"/>
          <w:sz w:val="20"/>
          <w:szCs w:val="20"/>
          <w:u w:val="single"/>
        </w:rPr>
        <w:t>(SKŁADANE WRAZ Z OFERTĄ)</w:t>
      </w:r>
      <w:bookmarkEnd w:id="0"/>
    </w:p>
    <w:p w14:paraId="09FFC251" w14:textId="77777777" w:rsidR="00AE00EF" w:rsidRPr="00316C6F" w:rsidRDefault="00AE00EF" w:rsidP="00252743">
      <w:pPr>
        <w:spacing w:before="0"/>
        <w:rPr>
          <w:rFonts w:ascii="Arial" w:hAnsi="Arial" w:cs="Arial"/>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16C6F" w14:paraId="517C84D9" w14:textId="77777777" w:rsidTr="00C002BD">
        <w:trPr>
          <w:trHeight w:val="1236"/>
        </w:trPr>
        <w:tc>
          <w:tcPr>
            <w:tcW w:w="160" w:type="dxa"/>
            <w:tcBorders>
              <w:top w:val="nil"/>
              <w:left w:val="nil"/>
              <w:bottom w:val="nil"/>
            </w:tcBorders>
            <w:vAlign w:val="bottom"/>
          </w:tcPr>
          <w:p w14:paraId="33CE49C9" w14:textId="77777777" w:rsidR="00AE00EF" w:rsidRPr="00316C6F" w:rsidRDefault="00AE00EF" w:rsidP="00252743">
            <w:pPr>
              <w:pStyle w:val="WW-Legenda"/>
              <w:jc w:val="center"/>
              <w:rPr>
                <w:b w:val="0"/>
                <w:bCs w:val="0"/>
              </w:rPr>
            </w:pPr>
          </w:p>
        </w:tc>
        <w:tc>
          <w:tcPr>
            <w:tcW w:w="3741" w:type="dxa"/>
            <w:vAlign w:val="bottom"/>
          </w:tcPr>
          <w:p w14:paraId="0BF16BE1" w14:textId="76BAC950" w:rsidR="00AE00EF" w:rsidRPr="00316C6F" w:rsidRDefault="007D3A1F" w:rsidP="00252743">
            <w:pPr>
              <w:pStyle w:val="WW-Legenda"/>
              <w:rPr>
                <w:b w:val="0"/>
                <w:bCs w:val="0"/>
              </w:rPr>
            </w:pPr>
            <w:r w:rsidRPr="00316C6F">
              <w:rPr>
                <w:b w:val="0"/>
                <w:bCs w:val="0"/>
              </w:rPr>
              <w:t>(nazwa</w:t>
            </w:r>
            <w:r w:rsidR="00AE00EF" w:rsidRPr="00316C6F">
              <w:rPr>
                <w:b w:val="0"/>
                <w:bCs w:val="0"/>
              </w:rPr>
              <w:t xml:space="preserve"> </w:t>
            </w:r>
            <w:r w:rsidR="003C178A" w:rsidRPr="00316C6F">
              <w:rPr>
                <w:b w:val="0"/>
                <w:bCs w:val="0"/>
              </w:rPr>
              <w:t>W</w:t>
            </w:r>
            <w:r w:rsidR="00AE00EF" w:rsidRPr="00316C6F">
              <w:rPr>
                <w:b w:val="0"/>
                <w:bCs w:val="0"/>
              </w:rPr>
              <w:t>ykonawcy</w:t>
            </w:r>
            <w:r w:rsidR="00BB6706" w:rsidRPr="00316C6F">
              <w:rPr>
                <w:b w:val="0"/>
                <w:bCs w:val="0"/>
              </w:rPr>
              <w:t>, NIP</w:t>
            </w:r>
            <w:r w:rsidR="00AE00EF" w:rsidRPr="00316C6F">
              <w:rPr>
                <w:b w:val="0"/>
                <w:bCs w:val="0"/>
              </w:rPr>
              <w:t>)</w:t>
            </w:r>
          </w:p>
        </w:tc>
        <w:tc>
          <w:tcPr>
            <w:tcW w:w="5927" w:type="dxa"/>
            <w:gridSpan w:val="2"/>
            <w:tcBorders>
              <w:top w:val="nil"/>
              <w:bottom w:val="nil"/>
              <w:right w:val="nil"/>
            </w:tcBorders>
          </w:tcPr>
          <w:p w14:paraId="47C451A2" w14:textId="77777777" w:rsidR="00AE00EF" w:rsidRPr="00316C6F" w:rsidRDefault="00AE00EF" w:rsidP="00252743">
            <w:pPr>
              <w:pStyle w:val="WW-Legenda"/>
              <w:jc w:val="right"/>
              <w:rPr>
                <w:b w:val="0"/>
                <w:bCs w:val="0"/>
              </w:rPr>
            </w:pPr>
          </w:p>
        </w:tc>
      </w:tr>
      <w:tr w:rsidR="00AE00EF" w:rsidRPr="00316C6F"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16C6F" w:rsidRDefault="00AE00EF" w:rsidP="00252743">
            <w:pPr>
              <w:pStyle w:val="Nagwek"/>
              <w:tabs>
                <w:tab w:val="clear" w:pos="4536"/>
                <w:tab w:val="clear" w:pos="9072"/>
              </w:tabs>
              <w:spacing w:before="0"/>
              <w:rPr>
                <w:rFonts w:ascii="Arial" w:hAnsi="Arial" w:cs="Arial"/>
                <w:b/>
                <w:bCs/>
                <w:sz w:val="20"/>
                <w:szCs w:val="20"/>
              </w:rPr>
            </w:pPr>
            <w:r w:rsidRPr="00316C6F">
              <w:rPr>
                <w:rFonts w:ascii="Arial" w:hAnsi="Arial" w:cs="Arial"/>
                <w:b/>
                <w:bCs/>
                <w:sz w:val="20"/>
                <w:szCs w:val="20"/>
              </w:rPr>
              <w:t xml:space="preserve">Oferta w </w:t>
            </w:r>
            <w:r w:rsidR="00C5090F" w:rsidRPr="00316C6F">
              <w:rPr>
                <w:rFonts w:ascii="Arial" w:hAnsi="Arial" w:cs="Arial"/>
                <w:b/>
                <w:bCs/>
                <w:sz w:val="20"/>
                <w:szCs w:val="20"/>
              </w:rPr>
              <w:t>p</w:t>
            </w:r>
            <w:r w:rsidRPr="00316C6F">
              <w:rPr>
                <w:rFonts w:ascii="Arial" w:hAnsi="Arial" w:cs="Arial"/>
                <w:b/>
                <w:bCs/>
                <w:sz w:val="20"/>
                <w:szCs w:val="20"/>
              </w:rPr>
              <w:t>ostępowaniu</w:t>
            </w:r>
          </w:p>
        </w:tc>
      </w:tr>
      <w:tr w:rsidR="00AE00EF" w:rsidRPr="00316C6F"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16C6F" w:rsidRDefault="00AE00EF" w:rsidP="00252743">
            <w:pPr>
              <w:spacing w:before="0"/>
              <w:rPr>
                <w:rFonts w:ascii="Arial" w:hAnsi="Arial" w:cs="Arial"/>
                <w:sz w:val="20"/>
                <w:szCs w:val="20"/>
              </w:rPr>
            </w:pPr>
            <w:r w:rsidRPr="00316C6F">
              <w:rPr>
                <w:rFonts w:ascii="Arial" w:hAnsi="Arial" w:cs="Arial"/>
                <w:sz w:val="20"/>
                <w:szCs w:val="20"/>
              </w:rPr>
              <w:t>Ja, niżej podpisany (My niżej podpisani):</w:t>
            </w:r>
          </w:p>
        </w:tc>
      </w:tr>
      <w:tr w:rsidR="00AE00EF" w:rsidRPr="00316C6F"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16C6F" w:rsidRDefault="00AE00EF" w:rsidP="00252743">
            <w:pPr>
              <w:spacing w:before="0"/>
              <w:jc w:val="center"/>
              <w:rPr>
                <w:rFonts w:ascii="Arial" w:hAnsi="Arial" w:cs="Arial"/>
                <w:b/>
                <w:bCs/>
                <w:sz w:val="20"/>
                <w:szCs w:val="20"/>
              </w:rPr>
            </w:pPr>
          </w:p>
        </w:tc>
      </w:tr>
      <w:tr w:rsidR="00AE00EF" w:rsidRPr="00316C6F"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16C6F" w:rsidRDefault="00AE00EF" w:rsidP="00252743">
            <w:pPr>
              <w:spacing w:before="0"/>
              <w:rPr>
                <w:rFonts w:ascii="Arial" w:hAnsi="Arial" w:cs="Arial"/>
                <w:sz w:val="20"/>
                <w:szCs w:val="20"/>
              </w:rPr>
            </w:pPr>
            <w:r w:rsidRPr="00316C6F">
              <w:rPr>
                <w:rFonts w:ascii="Arial" w:hAnsi="Arial" w:cs="Arial"/>
                <w:sz w:val="20"/>
                <w:szCs w:val="20"/>
              </w:rPr>
              <w:t>działając w imieniu i na rzecz:</w:t>
            </w:r>
          </w:p>
        </w:tc>
      </w:tr>
      <w:tr w:rsidR="00AE00EF" w:rsidRPr="00316C6F"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16C6F" w:rsidRDefault="00AE00EF" w:rsidP="00252743">
            <w:pPr>
              <w:spacing w:before="0"/>
              <w:jc w:val="center"/>
              <w:rPr>
                <w:rFonts w:ascii="Arial" w:hAnsi="Arial" w:cs="Arial"/>
                <w:b/>
                <w:bCs/>
                <w:sz w:val="20"/>
                <w:szCs w:val="20"/>
              </w:rPr>
            </w:pPr>
          </w:p>
        </w:tc>
      </w:tr>
      <w:tr w:rsidR="00AE00EF" w:rsidRPr="00316C6F"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16C6F" w:rsidRDefault="00AE00EF" w:rsidP="00252743">
            <w:pPr>
              <w:pStyle w:val="BodyText21"/>
              <w:tabs>
                <w:tab w:val="clear" w:pos="0"/>
              </w:tabs>
              <w:rPr>
                <w:rFonts w:ascii="Arial" w:hAnsi="Arial" w:cs="Arial"/>
                <w:sz w:val="20"/>
                <w:szCs w:val="20"/>
              </w:rPr>
            </w:pPr>
            <w:r w:rsidRPr="00316C6F">
              <w:rPr>
                <w:rFonts w:ascii="Arial" w:hAnsi="Arial" w:cs="Arial"/>
                <w:sz w:val="20"/>
                <w:szCs w:val="20"/>
              </w:rPr>
              <w:t xml:space="preserve">Składam(y) </w:t>
            </w:r>
            <w:r w:rsidR="00C5090F" w:rsidRPr="00316C6F">
              <w:rPr>
                <w:rFonts w:ascii="Arial" w:hAnsi="Arial" w:cs="Arial"/>
                <w:sz w:val="20"/>
                <w:szCs w:val="20"/>
              </w:rPr>
              <w:t>o</w:t>
            </w:r>
            <w:r w:rsidRPr="00316C6F">
              <w:rPr>
                <w:rFonts w:ascii="Arial" w:hAnsi="Arial" w:cs="Arial"/>
                <w:sz w:val="20"/>
                <w:szCs w:val="20"/>
              </w:rPr>
              <w:t>fertę na wykonanie zamówienia, którego przedmiotem jest:</w:t>
            </w:r>
          </w:p>
        </w:tc>
      </w:tr>
      <w:tr w:rsidR="00AE00EF" w:rsidRPr="00316C6F"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52EE777C" w:rsidR="00AE00EF" w:rsidRPr="00316C6F" w:rsidRDefault="00126FC0" w:rsidP="00252743">
            <w:pPr>
              <w:spacing w:before="0"/>
              <w:jc w:val="center"/>
              <w:rPr>
                <w:rFonts w:ascii="Arial" w:hAnsi="Arial" w:cs="Arial"/>
                <w:b/>
                <w:color w:val="0070C0"/>
                <w:sz w:val="20"/>
                <w:szCs w:val="20"/>
              </w:rPr>
            </w:pPr>
            <w:r w:rsidRPr="00572A86">
              <w:rPr>
                <w:rFonts w:ascii="Calibri" w:hAnsi="Calibri"/>
                <w:sz w:val="20"/>
                <w:szCs w:val="20"/>
              </w:rPr>
              <w:t xml:space="preserve">: </w:t>
            </w:r>
            <w:r w:rsidRPr="00797832">
              <w:rPr>
                <w:rFonts w:ascii="Calibri" w:hAnsi="Calibri"/>
                <w:b/>
                <w:bCs/>
                <w:color w:val="2F5496"/>
                <w:sz w:val="20"/>
                <w:szCs w:val="20"/>
              </w:rPr>
              <w:t>Świadczenie kompleksowej usługi sprzątania i utrzymania czystości w używanych przez Enea Centrum budynkach i lokalach oraz powierzchni zewnętrznej w lokalizacjach Szczecin, Stargard i Zielona Góra</w:t>
            </w:r>
          </w:p>
        </w:tc>
      </w:tr>
    </w:tbl>
    <w:p w14:paraId="4E59EEAC" w14:textId="5E0D022D" w:rsidR="00E71FDA" w:rsidRPr="00316C6F" w:rsidRDefault="00E71FDA" w:rsidP="009E65D4">
      <w:pPr>
        <w:pStyle w:val="Akapitzlist"/>
        <w:numPr>
          <w:ilvl w:val="0"/>
          <w:numId w:val="3"/>
        </w:numPr>
        <w:spacing w:after="0" w:line="240" w:lineRule="auto"/>
        <w:jc w:val="both"/>
        <w:rPr>
          <w:rFonts w:ascii="Arial" w:hAnsi="Arial" w:cs="Arial"/>
          <w:b/>
          <w:iCs/>
          <w:sz w:val="20"/>
          <w:szCs w:val="20"/>
        </w:rPr>
      </w:pPr>
      <w:r w:rsidRPr="00316C6F">
        <w:rPr>
          <w:rFonts w:ascii="Arial" w:hAnsi="Arial" w:cs="Arial"/>
          <w:b/>
          <w:iCs/>
          <w:sz w:val="20"/>
          <w:szCs w:val="20"/>
          <w:lang w:eastAsia="pl-PL"/>
        </w:rPr>
        <w:t xml:space="preserve">Oferujemy wykonanie zamówienia w sposób i na warunkach określonych w </w:t>
      </w:r>
      <w:r w:rsidR="00D942EC" w:rsidRPr="00316C6F">
        <w:rPr>
          <w:rFonts w:ascii="Arial" w:hAnsi="Arial" w:cs="Arial"/>
          <w:b/>
          <w:color w:val="000000"/>
          <w:sz w:val="20"/>
          <w:szCs w:val="20"/>
        </w:rPr>
        <w:t>Specyfikacji</w:t>
      </w:r>
      <w:r w:rsidR="009E1B83" w:rsidRPr="00316C6F">
        <w:rPr>
          <w:rFonts w:ascii="Arial" w:hAnsi="Arial" w:cs="Arial"/>
          <w:b/>
          <w:iCs/>
          <w:sz w:val="20"/>
          <w:szCs w:val="20"/>
          <w:lang w:eastAsia="pl-PL"/>
        </w:rPr>
        <w:t xml:space="preserve">, zgodnie z </w:t>
      </w:r>
      <w:r w:rsidRPr="00316C6F">
        <w:rPr>
          <w:rFonts w:ascii="Arial" w:hAnsi="Arial" w:cs="Arial"/>
          <w:b/>
          <w:iCs/>
          <w:sz w:val="20"/>
          <w:szCs w:val="20"/>
          <w:lang w:eastAsia="pl-PL"/>
        </w:rPr>
        <w:t xml:space="preserve">Opisem Przedmiotu Zamówienia (Rozdział II </w:t>
      </w:r>
      <w:r w:rsidR="00D942EC" w:rsidRPr="00316C6F">
        <w:rPr>
          <w:rFonts w:ascii="Arial" w:hAnsi="Arial" w:cs="Arial"/>
          <w:b/>
          <w:color w:val="000000"/>
          <w:sz w:val="20"/>
          <w:szCs w:val="20"/>
        </w:rPr>
        <w:t>Specyfikacji</w:t>
      </w:r>
      <w:r w:rsidRPr="00316C6F">
        <w:rPr>
          <w:rFonts w:ascii="Arial" w:hAnsi="Arial" w:cs="Arial"/>
          <w:b/>
          <w:iCs/>
          <w:sz w:val="20"/>
          <w:szCs w:val="20"/>
          <w:lang w:eastAsia="pl-PL"/>
        </w:rPr>
        <w:t>), i na zasadach określonych w umowie za cenę (PL</w:t>
      </w:r>
      <w:r w:rsidRPr="00316C6F">
        <w:rPr>
          <w:rFonts w:ascii="Arial" w:hAnsi="Arial" w:cs="Arial"/>
          <w:b/>
          <w:sz w:val="20"/>
          <w:szCs w:val="20"/>
        </w:rPr>
        <w:t xml:space="preserve">N) </w:t>
      </w:r>
      <w:r w:rsidRPr="00316C6F">
        <w:rPr>
          <w:rFonts w:ascii="Arial" w:hAnsi="Arial" w:cs="Arial"/>
          <w:b/>
          <w:iCs/>
          <w:sz w:val="20"/>
          <w:szCs w:val="20"/>
        </w:rPr>
        <w:t>:</w:t>
      </w:r>
    </w:p>
    <w:p w14:paraId="29D996C6" w14:textId="77777777" w:rsidR="006F7B43" w:rsidRPr="00316C6F" w:rsidRDefault="006F7B43" w:rsidP="00252743">
      <w:pPr>
        <w:pStyle w:val="Akapitzlist"/>
        <w:spacing w:after="0" w:line="240" w:lineRule="auto"/>
        <w:ind w:left="482"/>
        <w:jc w:val="both"/>
        <w:rPr>
          <w:rFonts w:ascii="Arial" w:hAnsi="Arial" w:cs="Arial"/>
          <w:b/>
          <w:iCs/>
          <w:sz w:val="20"/>
          <w:szCs w:val="20"/>
        </w:rPr>
      </w:pPr>
    </w:p>
    <w:p w14:paraId="41749C50" w14:textId="5A094E9D" w:rsidR="007F2D9A" w:rsidRDefault="00EF697B" w:rsidP="009E65D4">
      <w:pPr>
        <w:pStyle w:val="Akapitzlist"/>
        <w:numPr>
          <w:ilvl w:val="0"/>
          <w:numId w:val="108"/>
        </w:numPr>
        <w:spacing w:after="120"/>
        <w:rPr>
          <w:rFonts w:cs="Calibri"/>
          <w:b/>
          <w:color w:val="FF0000"/>
          <w:sz w:val="20"/>
          <w:szCs w:val="20"/>
          <w:u w:val="single"/>
        </w:rPr>
      </w:pPr>
      <w:r>
        <w:rPr>
          <w:rFonts w:cs="Calibri"/>
          <w:b/>
          <w:color w:val="FF0000"/>
          <w:sz w:val="20"/>
          <w:szCs w:val="20"/>
          <w:u w:val="single"/>
        </w:rPr>
        <w:t xml:space="preserve">  </w:t>
      </w:r>
      <w:r w:rsidR="007F2D9A" w:rsidRPr="00EF697B">
        <w:rPr>
          <w:rFonts w:cs="Calibri"/>
          <w:b/>
          <w:color w:val="FF0000"/>
          <w:sz w:val="20"/>
          <w:szCs w:val="20"/>
          <w:u w:val="single"/>
        </w:rPr>
        <w:t xml:space="preserve">Część 1 </w:t>
      </w:r>
      <w:r w:rsidR="007F2D9A" w:rsidRPr="00EF697B">
        <w:rPr>
          <w:rFonts w:cs="Calibri"/>
          <w:b/>
          <w:sz w:val="20"/>
          <w:szCs w:val="20"/>
          <w:u w:val="single"/>
        </w:rPr>
        <w:t xml:space="preserve">– Świadczenie kompleksowej usługi sprzątania i utrzymania czystości w używanych przez Enea Centrum budynkach i lokalach oraz powierzchni zewnętrznej na okres 12 miesięcy położonych w </w:t>
      </w:r>
      <w:r w:rsidR="007F2D9A" w:rsidRPr="00EF697B">
        <w:rPr>
          <w:rFonts w:cs="Calibri"/>
          <w:b/>
          <w:color w:val="FF0000"/>
          <w:sz w:val="20"/>
          <w:szCs w:val="20"/>
          <w:u w:val="single"/>
        </w:rPr>
        <w:t>Szczecinie oraz Stargardzie:</w:t>
      </w:r>
    </w:p>
    <w:p w14:paraId="06B17798" w14:textId="77777777" w:rsidR="00EF697B" w:rsidRPr="00EF697B" w:rsidRDefault="00EF697B" w:rsidP="00EF697B">
      <w:pPr>
        <w:pStyle w:val="Akapitzlist"/>
        <w:spacing w:after="120"/>
        <w:ind w:left="567"/>
        <w:rPr>
          <w:rFonts w:cs="Calibri"/>
          <w:b/>
          <w:color w:val="FF0000"/>
          <w:sz w:val="20"/>
          <w:szCs w:val="20"/>
          <w:u w:val="single"/>
        </w:rPr>
      </w:pPr>
    </w:p>
    <w:p w14:paraId="319D8CF1" w14:textId="77777777" w:rsidR="007F2D9A" w:rsidRPr="007F2D9A" w:rsidRDefault="007F2D9A" w:rsidP="007F2D9A">
      <w:pPr>
        <w:pStyle w:val="Akapitzlist"/>
        <w:ind w:left="360"/>
        <w:rPr>
          <w:rFonts w:ascii="Arial" w:hAnsi="Arial" w:cs="Arial"/>
          <w:b/>
          <w:bCs/>
          <w:sz w:val="20"/>
          <w:szCs w:val="20"/>
        </w:rPr>
      </w:pPr>
      <w:r w:rsidRPr="007F2D9A">
        <w:rPr>
          <w:rFonts w:ascii="Arial" w:hAnsi="Arial" w:cs="Arial"/>
          <w:b/>
          <w:bCs/>
          <w:sz w:val="20"/>
          <w:szCs w:val="20"/>
        </w:rPr>
        <w:t>ŁĄCZNA CENA NETTO OFERTY</w:t>
      </w:r>
    </w:p>
    <w:p w14:paraId="50F6C6C9" w14:textId="113C1EB7" w:rsidR="00EF697B" w:rsidRPr="00E858A8" w:rsidRDefault="007F2D9A" w:rsidP="00E858A8">
      <w:pPr>
        <w:pStyle w:val="Akapitzlist"/>
        <w:ind w:left="360"/>
        <w:rPr>
          <w:rFonts w:ascii="Arial" w:hAnsi="Arial" w:cs="Arial"/>
          <w:b/>
          <w:bCs/>
          <w:sz w:val="20"/>
          <w:szCs w:val="20"/>
        </w:rPr>
      </w:pPr>
      <w:r w:rsidRPr="007F2D9A">
        <w:rPr>
          <w:rFonts w:ascii="Arial" w:hAnsi="Arial" w:cs="Arial"/>
          <w:b/>
          <w:bCs/>
          <w:sz w:val="20"/>
          <w:szCs w:val="20"/>
        </w:rPr>
        <w:t>CENA NETTO: ……………………………………………….……… zł</w:t>
      </w:r>
    </w:p>
    <w:p w14:paraId="6B8EE31D" w14:textId="77777777" w:rsidR="00EF697B" w:rsidRPr="008A32FC" w:rsidRDefault="00EF697B" w:rsidP="00EF697B">
      <w:pPr>
        <w:pStyle w:val="Akapitzlist"/>
        <w:ind w:left="482"/>
        <w:rPr>
          <w:rFonts w:asciiTheme="minorHAnsi" w:hAnsiTheme="minorHAnsi" w:cstheme="minorHAnsi"/>
          <w:b/>
          <w:bCs/>
          <w:sz w:val="20"/>
          <w:szCs w:val="20"/>
        </w:rPr>
      </w:pPr>
      <w:r w:rsidRPr="008A32FC">
        <w:rPr>
          <w:rFonts w:asciiTheme="minorHAnsi" w:hAnsiTheme="minorHAnsi" w:cstheme="minorHAnsi"/>
          <w:b/>
          <w:bCs/>
          <w:sz w:val="20"/>
          <w:szCs w:val="20"/>
        </w:rPr>
        <w:t>Obliczona zgodnie z Załącznikiem nr 1A (plik Excel)</w:t>
      </w:r>
    </w:p>
    <w:p w14:paraId="63ABCB51" w14:textId="77777777" w:rsidR="00EF697B" w:rsidRPr="007D492B" w:rsidRDefault="00EF697B" w:rsidP="00EF697B">
      <w:pPr>
        <w:pStyle w:val="Akapitzlist"/>
        <w:ind w:left="482"/>
        <w:rPr>
          <w:rFonts w:asciiTheme="minorHAnsi" w:hAnsiTheme="minorHAnsi" w:cstheme="minorHAnsi"/>
          <w:sz w:val="20"/>
          <w:szCs w:val="20"/>
        </w:rPr>
      </w:pPr>
    </w:p>
    <w:p w14:paraId="50A3BEF6" w14:textId="2B87CFF4" w:rsidR="00EF697B" w:rsidRPr="005A35D1" w:rsidRDefault="00EF697B" w:rsidP="00EF697B">
      <w:pPr>
        <w:pStyle w:val="Akapitzlist"/>
        <w:ind w:left="482"/>
        <w:rPr>
          <w:rFonts w:asciiTheme="minorHAnsi" w:hAnsiTheme="minorHAnsi" w:cstheme="minorHAnsi"/>
          <w:color w:val="FF0000"/>
          <w:sz w:val="20"/>
          <w:szCs w:val="20"/>
          <w:u w:val="single"/>
        </w:rPr>
      </w:pPr>
      <w:r w:rsidRPr="005A35D1">
        <w:rPr>
          <w:rFonts w:asciiTheme="minorHAnsi" w:hAnsiTheme="minorHAnsi" w:cstheme="minorHAnsi"/>
          <w:b/>
          <w:bCs/>
          <w:sz w:val="20"/>
          <w:szCs w:val="20"/>
          <w:u w:val="single"/>
        </w:rPr>
        <w:t xml:space="preserve">Załącznik nr 1A do </w:t>
      </w:r>
      <w:r>
        <w:rPr>
          <w:rFonts w:asciiTheme="minorHAnsi" w:hAnsiTheme="minorHAnsi" w:cstheme="minorHAnsi"/>
          <w:b/>
          <w:bCs/>
          <w:sz w:val="20"/>
          <w:szCs w:val="20"/>
          <w:u w:val="single"/>
        </w:rPr>
        <w:t>Specyfikacji</w:t>
      </w:r>
      <w:r w:rsidRPr="005A35D1">
        <w:rPr>
          <w:rFonts w:asciiTheme="minorHAnsi" w:hAnsiTheme="minorHAnsi" w:cstheme="minorHAnsi"/>
          <w:b/>
          <w:bCs/>
          <w:sz w:val="20"/>
          <w:szCs w:val="20"/>
          <w:u w:val="single"/>
        </w:rPr>
        <w:t xml:space="preserve"> przygotowany przez Zamawiającego w formie pliku Excel należy uzupełnić, zapisać w formacie nieedytowalnym i podpisać zgodnie z zapisami </w:t>
      </w:r>
      <w:r>
        <w:rPr>
          <w:rFonts w:asciiTheme="minorHAnsi" w:hAnsiTheme="minorHAnsi" w:cstheme="minorHAnsi"/>
          <w:b/>
          <w:bCs/>
          <w:sz w:val="20"/>
          <w:szCs w:val="20"/>
          <w:u w:val="single"/>
        </w:rPr>
        <w:t>Specyfikacji</w:t>
      </w:r>
      <w:r w:rsidRPr="005A35D1">
        <w:rPr>
          <w:rFonts w:asciiTheme="minorHAnsi" w:hAnsiTheme="minorHAnsi" w:cstheme="minorHAnsi"/>
          <w:b/>
          <w:bCs/>
          <w:sz w:val="20"/>
          <w:szCs w:val="20"/>
          <w:u w:val="single"/>
        </w:rPr>
        <w:t>.</w:t>
      </w:r>
    </w:p>
    <w:p w14:paraId="7A76AB67" w14:textId="2851FA96" w:rsidR="00122EB5" w:rsidRPr="00EF697B" w:rsidRDefault="00122EB5" w:rsidP="00E858A8">
      <w:pPr>
        <w:pStyle w:val="Akapitzlist"/>
        <w:ind w:left="360"/>
        <w:rPr>
          <w:rFonts w:ascii="Arial" w:hAnsi="Arial" w:cs="Arial"/>
          <w:sz w:val="20"/>
          <w:szCs w:val="20"/>
        </w:rPr>
      </w:pPr>
    </w:p>
    <w:p w14:paraId="359A8182" w14:textId="77777777" w:rsidR="00122EB5" w:rsidRPr="0014745B" w:rsidRDefault="00122EB5" w:rsidP="00122EB5">
      <w:pPr>
        <w:pStyle w:val="Akapitzlist"/>
        <w:spacing w:after="120"/>
        <w:ind w:left="567"/>
        <w:rPr>
          <w:rFonts w:cs="Calibri"/>
          <w:sz w:val="20"/>
          <w:szCs w:val="20"/>
        </w:rPr>
      </w:pPr>
    </w:p>
    <w:p w14:paraId="03673212" w14:textId="77777777" w:rsidR="00122EB5" w:rsidRPr="00EF697B" w:rsidRDefault="00122EB5" w:rsidP="009E65D4">
      <w:pPr>
        <w:pStyle w:val="Akapitzlist"/>
        <w:numPr>
          <w:ilvl w:val="0"/>
          <w:numId w:val="108"/>
        </w:numPr>
        <w:spacing w:after="120"/>
        <w:ind w:left="567" w:hanging="283"/>
        <w:rPr>
          <w:rFonts w:cs="Calibri"/>
          <w:b/>
          <w:sz w:val="20"/>
          <w:szCs w:val="20"/>
          <w:u w:val="single"/>
        </w:rPr>
      </w:pPr>
      <w:r w:rsidRPr="00EF697B">
        <w:rPr>
          <w:rFonts w:cs="Calibri"/>
          <w:b/>
          <w:color w:val="FF0000"/>
          <w:sz w:val="20"/>
          <w:szCs w:val="20"/>
          <w:u w:val="single"/>
        </w:rPr>
        <w:t xml:space="preserve">Część 2- </w:t>
      </w:r>
      <w:r w:rsidRPr="00EF697B">
        <w:rPr>
          <w:rFonts w:cs="Calibri"/>
          <w:b/>
          <w:sz w:val="20"/>
          <w:szCs w:val="20"/>
          <w:u w:val="single"/>
        </w:rPr>
        <w:t xml:space="preserve">Świadczenie kompleksowej usługi sprzątania i utrzymania czystości w używanych przez Enea Centrum budynkach i lokalach oraz powierzchni zewnętrznej na okres 12 miesięcy położonych w </w:t>
      </w:r>
      <w:r w:rsidRPr="00EF697B">
        <w:rPr>
          <w:rFonts w:cs="Calibri"/>
          <w:b/>
          <w:color w:val="FF0000"/>
          <w:sz w:val="20"/>
          <w:szCs w:val="20"/>
          <w:u w:val="single"/>
        </w:rPr>
        <w:t xml:space="preserve">Zielonej Górze </w:t>
      </w:r>
      <w:r w:rsidRPr="00EF697B">
        <w:rPr>
          <w:rFonts w:cs="Calibri"/>
          <w:b/>
          <w:sz w:val="20"/>
          <w:szCs w:val="20"/>
          <w:u w:val="single"/>
        </w:rPr>
        <w:t>:</w:t>
      </w:r>
    </w:p>
    <w:p w14:paraId="28F887D9" w14:textId="77777777" w:rsidR="00122EB5" w:rsidRDefault="00122EB5" w:rsidP="00122EB5">
      <w:pPr>
        <w:pStyle w:val="Akapitzlist"/>
        <w:widowControl w:val="0"/>
        <w:spacing w:after="0"/>
        <w:ind w:left="360"/>
        <w:contextualSpacing w:val="0"/>
        <w:rPr>
          <w:b/>
          <w:sz w:val="20"/>
          <w:szCs w:val="20"/>
          <w:u w:val="single"/>
        </w:rPr>
      </w:pPr>
    </w:p>
    <w:p w14:paraId="61806938" w14:textId="77777777" w:rsidR="00122EB5" w:rsidRPr="00EF697B" w:rsidRDefault="00122EB5" w:rsidP="00EF697B">
      <w:pPr>
        <w:pStyle w:val="Akapitzlist"/>
        <w:ind w:left="360"/>
        <w:rPr>
          <w:rFonts w:ascii="Arial" w:hAnsi="Arial" w:cs="Arial"/>
          <w:b/>
          <w:bCs/>
          <w:sz w:val="20"/>
          <w:szCs w:val="20"/>
        </w:rPr>
      </w:pPr>
      <w:r w:rsidRPr="00EF697B">
        <w:rPr>
          <w:rFonts w:ascii="Arial" w:hAnsi="Arial" w:cs="Arial"/>
          <w:b/>
          <w:bCs/>
          <w:sz w:val="20"/>
          <w:szCs w:val="20"/>
        </w:rPr>
        <w:t>ŁĄCZNA CENA NETTO OFERTY</w:t>
      </w:r>
    </w:p>
    <w:p w14:paraId="16517DEF" w14:textId="270F3D22" w:rsidR="00122EB5" w:rsidRPr="00EF697B" w:rsidRDefault="00122EB5" w:rsidP="00EF697B">
      <w:pPr>
        <w:pStyle w:val="Akapitzlist"/>
        <w:ind w:left="360"/>
        <w:rPr>
          <w:rFonts w:ascii="Arial" w:hAnsi="Arial" w:cs="Arial"/>
          <w:b/>
          <w:bCs/>
          <w:sz w:val="20"/>
          <w:szCs w:val="20"/>
        </w:rPr>
      </w:pPr>
      <w:r w:rsidRPr="00EF697B">
        <w:rPr>
          <w:rFonts w:ascii="Arial" w:hAnsi="Arial" w:cs="Arial"/>
          <w:b/>
          <w:bCs/>
          <w:sz w:val="20"/>
          <w:szCs w:val="20"/>
        </w:rPr>
        <w:t>CENA NETTO:</w:t>
      </w:r>
      <w:r w:rsidRPr="00EF697B">
        <w:rPr>
          <w:rFonts w:ascii="Arial" w:hAnsi="Arial" w:cs="Arial"/>
          <w:b/>
          <w:bCs/>
          <w:sz w:val="20"/>
          <w:szCs w:val="20"/>
        </w:rPr>
        <w:tab/>
        <w:t>…………………</w:t>
      </w:r>
      <w:r w:rsidR="00EF697B">
        <w:rPr>
          <w:rFonts w:ascii="Arial" w:hAnsi="Arial" w:cs="Arial"/>
          <w:b/>
          <w:bCs/>
          <w:sz w:val="20"/>
          <w:szCs w:val="20"/>
        </w:rPr>
        <w:t>………..</w:t>
      </w:r>
      <w:r w:rsidRPr="00EF697B">
        <w:rPr>
          <w:rFonts w:ascii="Arial" w:hAnsi="Arial" w:cs="Arial"/>
          <w:b/>
          <w:bCs/>
          <w:sz w:val="20"/>
          <w:szCs w:val="20"/>
        </w:rPr>
        <w:t>…………………… zł</w:t>
      </w:r>
    </w:p>
    <w:p w14:paraId="211EE841" w14:textId="77777777" w:rsidR="00E858A8" w:rsidRPr="008A32FC" w:rsidRDefault="00E858A8" w:rsidP="00E858A8">
      <w:pPr>
        <w:pStyle w:val="Akapitzlist"/>
        <w:ind w:left="482"/>
        <w:rPr>
          <w:rFonts w:asciiTheme="minorHAnsi" w:hAnsiTheme="minorHAnsi" w:cstheme="minorHAnsi"/>
          <w:b/>
          <w:bCs/>
          <w:sz w:val="20"/>
          <w:szCs w:val="20"/>
        </w:rPr>
      </w:pPr>
      <w:r w:rsidRPr="008A32FC">
        <w:rPr>
          <w:rFonts w:asciiTheme="minorHAnsi" w:hAnsiTheme="minorHAnsi" w:cstheme="minorHAnsi"/>
          <w:b/>
          <w:bCs/>
          <w:sz w:val="20"/>
          <w:szCs w:val="20"/>
        </w:rPr>
        <w:t>Obliczona zgodnie z Załącznikiem nr 1A (plik Excel)</w:t>
      </w:r>
    </w:p>
    <w:p w14:paraId="39C0CE38" w14:textId="77777777" w:rsidR="00E858A8" w:rsidRPr="007D492B" w:rsidRDefault="00E858A8" w:rsidP="00E858A8">
      <w:pPr>
        <w:pStyle w:val="Akapitzlist"/>
        <w:ind w:left="482"/>
        <w:rPr>
          <w:rFonts w:asciiTheme="minorHAnsi" w:hAnsiTheme="minorHAnsi" w:cstheme="minorHAnsi"/>
          <w:sz w:val="20"/>
          <w:szCs w:val="20"/>
        </w:rPr>
      </w:pPr>
    </w:p>
    <w:p w14:paraId="34B4148F" w14:textId="77777777" w:rsidR="00E858A8" w:rsidRPr="005A35D1" w:rsidRDefault="00E858A8" w:rsidP="00E858A8">
      <w:pPr>
        <w:pStyle w:val="Akapitzlist"/>
        <w:ind w:left="482"/>
        <w:rPr>
          <w:rFonts w:asciiTheme="minorHAnsi" w:hAnsiTheme="minorHAnsi" w:cstheme="minorHAnsi"/>
          <w:color w:val="FF0000"/>
          <w:sz w:val="20"/>
          <w:szCs w:val="20"/>
          <w:u w:val="single"/>
        </w:rPr>
      </w:pPr>
      <w:r w:rsidRPr="005A35D1">
        <w:rPr>
          <w:rFonts w:asciiTheme="minorHAnsi" w:hAnsiTheme="minorHAnsi" w:cstheme="minorHAnsi"/>
          <w:b/>
          <w:bCs/>
          <w:sz w:val="20"/>
          <w:szCs w:val="20"/>
          <w:u w:val="single"/>
        </w:rPr>
        <w:t xml:space="preserve">Załącznik nr 1A do </w:t>
      </w:r>
      <w:r>
        <w:rPr>
          <w:rFonts w:asciiTheme="minorHAnsi" w:hAnsiTheme="minorHAnsi" w:cstheme="minorHAnsi"/>
          <w:b/>
          <w:bCs/>
          <w:sz w:val="20"/>
          <w:szCs w:val="20"/>
          <w:u w:val="single"/>
        </w:rPr>
        <w:t>Specyfikacji</w:t>
      </w:r>
      <w:r w:rsidRPr="005A35D1">
        <w:rPr>
          <w:rFonts w:asciiTheme="minorHAnsi" w:hAnsiTheme="minorHAnsi" w:cstheme="minorHAnsi"/>
          <w:b/>
          <w:bCs/>
          <w:sz w:val="20"/>
          <w:szCs w:val="20"/>
          <w:u w:val="single"/>
        </w:rPr>
        <w:t xml:space="preserve"> przygotowany przez Zamawiającego w formie pliku Excel należy uzupełnić, zapisać w formacie nieedytowalnym i podpisać zgodnie z zapisami </w:t>
      </w:r>
      <w:r>
        <w:rPr>
          <w:rFonts w:asciiTheme="minorHAnsi" w:hAnsiTheme="minorHAnsi" w:cstheme="minorHAnsi"/>
          <w:b/>
          <w:bCs/>
          <w:sz w:val="20"/>
          <w:szCs w:val="20"/>
          <w:u w:val="single"/>
        </w:rPr>
        <w:t>Specyfikacji</w:t>
      </w:r>
      <w:r w:rsidRPr="005A35D1">
        <w:rPr>
          <w:rFonts w:asciiTheme="minorHAnsi" w:hAnsiTheme="minorHAnsi" w:cstheme="minorHAnsi"/>
          <w:b/>
          <w:bCs/>
          <w:sz w:val="20"/>
          <w:szCs w:val="20"/>
          <w:u w:val="single"/>
        </w:rPr>
        <w:t>.</w:t>
      </w:r>
    </w:p>
    <w:p w14:paraId="03A9DD50" w14:textId="77777777" w:rsidR="003A164D" w:rsidRPr="00316C6F" w:rsidRDefault="003A164D" w:rsidP="00252743">
      <w:pPr>
        <w:rPr>
          <w:rFonts w:ascii="Arial" w:hAnsi="Arial" w:cs="Arial"/>
          <w:b/>
          <w:iCs/>
          <w:color w:val="FF0000"/>
          <w:sz w:val="20"/>
          <w:szCs w:val="20"/>
        </w:rPr>
      </w:pPr>
    </w:p>
    <w:p w14:paraId="4006AE9C" w14:textId="4CABF381" w:rsidR="00E71FDA" w:rsidRPr="00316C6F" w:rsidRDefault="00E71FDA" w:rsidP="009E65D4">
      <w:pPr>
        <w:numPr>
          <w:ilvl w:val="0"/>
          <w:numId w:val="3"/>
        </w:numPr>
        <w:tabs>
          <w:tab w:val="clear" w:pos="502"/>
          <w:tab w:val="num" w:pos="360"/>
          <w:tab w:val="num" w:pos="426"/>
        </w:tabs>
        <w:spacing w:before="0"/>
        <w:ind w:left="426" w:right="-34" w:hanging="426"/>
        <w:rPr>
          <w:rFonts w:ascii="Arial" w:hAnsi="Arial" w:cs="Arial"/>
          <w:b/>
          <w:bCs/>
          <w:sz w:val="20"/>
          <w:szCs w:val="20"/>
        </w:rPr>
      </w:pPr>
      <w:r w:rsidRPr="00316C6F">
        <w:rPr>
          <w:rFonts w:ascii="Arial" w:hAnsi="Arial" w:cs="Arial"/>
          <w:sz w:val="20"/>
          <w:szCs w:val="20"/>
        </w:rPr>
        <w:t>Wykonamy</w:t>
      </w:r>
      <w:r w:rsidR="009E1B83" w:rsidRPr="00316C6F">
        <w:rPr>
          <w:rFonts w:ascii="Arial" w:hAnsi="Arial" w:cs="Arial"/>
          <w:sz w:val="20"/>
          <w:szCs w:val="20"/>
        </w:rPr>
        <w:t xml:space="preserve"> przedmiot zamówienia zgodnie z terminami wskazanymi w </w:t>
      </w:r>
      <w:r w:rsidRPr="00316C6F">
        <w:rPr>
          <w:rFonts w:ascii="Arial" w:hAnsi="Arial" w:cs="Arial"/>
          <w:sz w:val="20"/>
          <w:szCs w:val="20"/>
        </w:rPr>
        <w:t xml:space="preserve">rozdz. I </w:t>
      </w:r>
      <w:r w:rsidRPr="00316C6F">
        <w:rPr>
          <w:rFonts w:ascii="Arial" w:hAnsi="Arial" w:cs="Arial"/>
          <w:b/>
          <w:bCs/>
          <w:sz w:val="20"/>
          <w:szCs w:val="20"/>
        </w:rPr>
        <w:t xml:space="preserve">pkt </w:t>
      </w:r>
      <w:r w:rsidR="00FA14E7" w:rsidRPr="00316C6F">
        <w:rPr>
          <w:rFonts w:ascii="Arial" w:hAnsi="Arial" w:cs="Arial"/>
          <w:b/>
          <w:bCs/>
          <w:sz w:val="20"/>
          <w:szCs w:val="20"/>
        </w:rPr>
        <w:t>5</w:t>
      </w:r>
      <w:r w:rsidRPr="00316C6F">
        <w:rPr>
          <w:rFonts w:ascii="Arial" w:hAnsi="Arial" w:cs="Arial"/>
          <w:b/>
          <w:bCs/>
          <w:sz w:val="20"/>
          <w:szCs w:val="20"/>
        </w:rPr>
        <w:t xml:space="preserve"> </w:t>
      </w:r>
      <w:r w:rsidR="00F327D9" w:rsidRPr="00316C6F">
        <w:rPr>
          <w:rFonts w:ascii="Arial" w:hAnsi="Arial" w:cs="Arial"/>
          <w:b/>
          <w:bCs/>
          <w:sz w:val="20"/>
          <w:szCs w:val="20"/>
        </w:rPr>
        <w:t>Specyfikacji</w:t>
      </w:r>
      <w:r w:rsidRPr="00316C6F">
        <w:rPr>
          <w:rFonts w:ascii="Arial" w:hAnsi="Arial" w:cs="Arial"/>
          <w:b/>
          <w:bCs/>
          <w:sz w:val="20"/>
          <w:szCs w:val="20"/>
        </w:rPr>
        <w:t>.</w:t>
      </w:r>
    </w:p>
    <w:p w14:paraId="28F6B91D" w14:textId="77777777" w:rsidR="00D6213B" w:rsidRPr="00316C6F" w:rsidRDefault="00D6213B" w:rsidP="009E65D4">
      <w:pPr>
        <w:numPr>
          <w:ilvl w:val="0"/>
          <w:numId w:val="3"/>
        </w:numPr>
        <w:tabs>
          <w:tab w:val="clear" w:pos="502"/>
          <w:tab w:val="num" w:pos="360"/>
          <w:tab w:val="num" w:pos="426"/>
        </w:tabs>
        <w:spacing w:before="0"/>
        <w:ind w:left="426" w:right="-34" w:hanging="426"/>
        <w:rPr>
          <w:rFonts w:ascii="Arial" w:hAnsi="Arial" w:cs="Arial"/>
          <w:i/>
          <w:iCs/>
          <w:sz w:val="20"/>
          <w:szCs w:val="20"/>
        </w:rPr>
      </w:pPr>
      <w:r w:rsidRPr="00316C6F">
        <w:rPr>
          <w:rFonts w:ascii="Arial" w:hAnsi="Arial" w:cs="Arial"/>
          <w:iCs/>
          <w:sz w:val="20"/>
          <w:szCs w:val="20"/>
        </w:rPr>
        <w:t>Oświadczam(y), że:</w:t>
      </w:r>
    </w:p>
    <w:p w14:paraId="13C4E187" w14:textId="7E578FC8" w:rsidR="00B2372D" w:rsidRPr="00316C6F" w:rsidRDefault="00AE00EF" w:rsidP="009E65D4">
      <w:pPr>
        <w:pStyle w:val="Akapitzlist"/>
        <w:numPr>
          <w:ilvl w:val="0"/>
          <w:numId w:val="16"/>
        </w:numPr>
        <w:spacing w:after="0" w:line="240" w:lineRule="auto"/>
        <w:jc w:val="both"/>
        <w:rPr>
          <w:rFonts w:ascii="Arial" w:hAnsi="Arial" w:cs="Arial"/>
          <w:sz w:val="20"/>
          <w:szCs w:val="20"/>
        </w:rPr>
      </w:pPr>
      <w:r w:rsidRPr="00316C6F">
        <w:rPr>
          <w:rFonts w:ascii="Arial" w:hAnsi="Arial" w:cs="Arial"/>
          <w:sz w:val="20"/>
          <w:szCs w:val="20"/>
        </w:rPr>
        <w:t xml:space="preserve">jestem(śmy) związany(i) niniejszą </w:t>
      </w:r>
      <w:r w:rsidR="00220350" w:rsidRPr="00316C6F">
        <w:rPr>
          <w:rFonts w:ascii="Arial" w:hAnsi="Arial" w:cs="Arial"/>
          <w:sz w:val="20"/>
          <w:szCs w:val="20"/>
        </w:rPr>
        <w:t>o</w:t>
      </w:r>
      <w:r w:rsidRPr="00316C6F">
        <w:rPr>
          <w:rFonts w:ascii="Arial" w:hAnsi="Arial" w:cs="Arial"/>
          <w:sz w:val="20"/>
          <w:szCs w:val="20"/>
        </w:rPr>
        <w:t xml:space="preserve">fertą przez okres </w:t>
      </w:r>
      <w:r w:rsidR="001F4C22" w:rsidRPr="00316C6F">
        <w:rPr>
          <w:rFonts w:ascii="Arial" w:hAnsi="Arial" w:cs="Arial"/>
          <w:b/>
          <w:sz w:val="20"/>
          <w:szCs w:val="20"/>
        </w:rPr>
        <w:t>9</w:t>
      </w:r>
      <w:r w:rsidR="00D8676E" w:rsidRPr="00316C6F">
        <w:rPr>
          <w:rFonts w:ascii="Arial" w:hAnsi="Arial" w:cs="Arial"/>
          <w:b/>
          <w:sz w:val="20"/>
          <w:szCs w:val="20"/>
        </w:rPr>
        <w:t>0</w:t>
      </w:r>
      <w:r w:rsidR="00D8676E" w:rsidRPr="00316C6F">
        <w:rPr>
          <w:rFonts w:ascii="Arial" w:hAnsi="Arial" w:cs="Arial"/>
          <w:b/>
          <w:bCs/>
          <w:sz w:val="20"/>
          <w:szCs w:val="20"/>
        </w:rPr>
        <w:t xml:space="preserve"> </w:t>
      </w:r>
      <w:r w:rsidRPr="00316C6F">
        <w:rPr>
          <w:rFonts w:ascii="Arial" w:hAnsi="Arial" w:cs="Arial"/>
          <w:b/>
          <w:bCs/>
          <w:sz w:val="20"/>
          <w:szCs w:val="20"/>
        </w:rPr>
        <w:t>dni</w:t>
      </w:r>
      <w:r w:rsidRPr="00316C6F">
        <w:rPr>
          <w:rFonts w:ascii="Arial" w:hAnsi="Arial" w:cs="Arial"/>
          <w:sz w:val="20"/>
          <w:szCs w:val="20"/>
        </w:rPr>
        <w:t xml:space="preserve"> od upływu terminu składania </w:t>
      </w:r>
      <w:r w:rsidR="00C5090F" w:rsidRPr="00316C6F">
        <w:rPr>
          <w:rFonts w:ascii="Arial" w:hAnsi="Arial" w:cs="Arial"/>
          <w:sz w:val="20"/>
          <w:szCs w:val="20"/>
        </w:rPr>
        <w:t>o</w:t>
      </w:r>
      <w:r w:rsidRPr="00316C6F">
        <w:rPr>
          <w:rFonts w:ascii="Arial" w:hAnsi="Arial" w:cs="Arial"/>
          <w:sz w:val="20"/>
          <w:szCs w:val="20"/>
        </w:rPr>
        <w:t>fert,</w:t>
      </w:r>
    </w:p>
    <w:p w14:paraId="6AAE5814" w14:textId="275245F4" w:rsidR="00B2372D" w:rsidRPr="00316C6F" w:rsidRDefault="00B2372D" w:rsidP="009E65D4">
      <w:pPr>
        <w:pStyle w:val="Akapitzlist"/>
        <w:numPr>
          <w:ilvl w:val="0"/>
          <w:numId w:val="16"/>
        </w:numPr>
        <w:spacing w:after="0" w:line="240" w:lineRule="auto"/>
        <w:jc w:val="both"/>
        <w:rPr>
          <w:rFonts w:ascii="Arial" w:hAnsi="Arial" w:cs="Arial"/>
          <w:sz w:val="20"/>
          <w:szCs w:val="20"/>
        </w:rPr>
      </w:pPr>
      <w:r w:rsidRPr="00316C6F">
        <w:rPr>
          <w:rFonts w:ascii="Arial" w:hAnsi="Arial" w:cs="Arial"/>
          <w:sz w:val="20"/>
          <w:szCs w:val="20"/>
        </w:rPr>
        <w:t xml:space="preserve">zamówienie wykonam(y): </w:t>
      </w:r>
    </w:p>
    <w:p w14:paraId="1893E0C4" w14:textId="77777777" w:rsidR="00FB5081" w:rsidRPr="00316C6F" w:rsidRDefault="00FB5081" w:rsidP="00252743">
      <w:pPr>
        <w:pStyle w:val="Akapitzlist"/>
        <w:spacing w:after="240" w:line="240" w:lineRule="auto"/>
        <w:contextualSpacing w:val="0"/>
        <w:rPr>
          <w:rFonts w:ascii="Arial" w:hAnsi="Arial" w:cs="Arial"/>
          <w:sz w:val="20"/>
          <w:szCs w:val="20"/>
        </w:rPr>
      </w:pPr>
      <w:r w:rsidRPr="00316C6F">
        <w:rPr>
          <w:rFonts w:ascii="Arial" w:hAnsi="Arial" w:cs="Arial"/>
          <w:sz w:val="20"/>
          <w:szCs w:val="20"/>
        </w:rPr>
        <w:fldChar w:fldCharType="begin">
          <w:ffData>
            <w:name w:val="Wybór1"/>
            <w:enabled/>
            <w:calcOnExit w:val="0"/>
            <w:checkBox>
              <w:sizeAuto/>
              <w:default w:val="0"/>
            </w:checkBox>
          </w:ffData>
        </w:fldChar>
      </w:r>
      <w:r w:rsidRPr="00316C6F">
        <w:rPr>
          <w:rFonts w:ascii="Arial" w:hAnsi="Arial" w:cs="Arial"/>
          <w:sz w:val="20"/>
          <w:szCs w:val="20"/>
        </w:rPr>
        <w:instrText xml:space="preserve"> FORMCHECKBOX </w:instrText>
      </w:r>
      <w:r w:rsidRPr="00316C6F">
        <w:rPr>
          <w:rFonts w:ascii="Arial" w:hAnsi="Arial" w:cs="Arial"/>
          <w:sz w:val="20"/>
          <w:szCs w:val="20"/>
        </w:rPr>
      </w:r>
      <w:r w:rsidRPr="00316C6F">
        <w:rPr>
          <w:rFonts w:ascii="Arial" w:hAnsi="Arial" w:cs="Arial"/>
          <w:sz w:val="20"/>
          <w:szCs w:val="20"/>
        </w:rPr>
        <w:fldChar w:fldCharType="separate"/>
      </w:r>
      <w:r w:rsidRPr="00316C6F">
        <w:rPr>
          <w:rFonts w:ascii="Arial" w:hAnsi="Arial" w:cs="Arial"/>
          <w:sz w:val="20"/>
          <w:szCs w:val="20"/>
        </w:rPr>
        <w:fldChar w:fldCharType="end"/>
      </w:r>
      <w:r w:rsidRPr="00316C6F">
        <w:rPr>
          <w:rFonts w:ascii="Arial" w:hAnsi="Arial" w:cs="Arial"/>
          <w:sz w:val="20"/>
          <w:szCs w:val="20"/>
        </w:rPr>
        <w:t xml:space="preserve"> </w:t>
      </w:r>
      <w:r w:rsidRPr="00316C6F">
        <w:rPr>
          <w:rFonts w:ascii="Arial" w:hAnsi="Arial" w:cs="Arial"/>
          <w:b/>
          <w:bCs/>
          <w:sz w:val="20"/>
          <w:szCs w:val="20"/>
        </w:rPr>
        <w:t xml:space="preserve">samodzielnie / </w:t>
      </w:r>
      <w:r w:rsidRPr="00316C6F">
        <w:rPr>
          <w:rFonts w:ascii="Arial" w:hAnsi="Arial" w:cs="Arial"/>
          <w:b/>
          <w:bCs/>
          <w:sz w:val="20"/>
          <w:szCs w:val="20"/>
        </w:rPr>
        <w:fldChar w:fldCharType="begin">
          <w:ffData>
            <w:name w:val="Wybór2"/>
            <w:enabled/>
            <w:calcOnExit w:val="0"/>
            <w:checkBox>
              <w:sizeAuto/>
              <w:default w:val="0"/>
            </w:checkBox>
          </w:ffData>
        </w:fldChar>
      </w:r>
      <w:r w:rsidRPr="00316C6F">
        <w:rPr>
          <w:rFonts w:ascii="Arial" w:hAnsi="Arial" w:cs="Arial"/>
          <w:b/>
          <w:bCs/>
          <w:sz w:val="20"/>
          <w:szCs w:val="20"/>
        </w:rPr>
        <w:instrText xml:space="preserve"> FORMCHECKBOX </w:instrText>
      </w:r>
      <w:r w:rsidRPr="00316C6F">
        <w:rPr>
          <w:rFonts w:ascii="Arial" w:hAnsi="Arial" w:cs="Arial"/>
          <w:b/>
          <w:bCs/>
          <w:sz w:val="20"/>
          <w:szCs w:val="20"/>
        </w:rPr>
      </w:r>
      <w:r w:rsidRPr="00316C6F">
        <w:rPr>
          <w:rFonts w:ascii="Arial" w:hAnsi="Arial" w:cs="Arial"/>
          <w:b/>
          <w:bCs/>
          <w:sz w:val="20"/>
          <w:szCs w:val="20"/>
        </w:rPr>
        <w:fldChar w:fldCharType="separate"/>
      </w:r>
      <w:r w:rsidRPr="00316C6F">
        <w:rPr>
          <w:rFonts w:ascii="Arial" w:hAnsi="Arial" w:cs="Arial"/>
          <w:b/>
          <w:bCs/>
          <w:sz w:val="20"/>
          <w:szCs w:val="20"/>
        </w:rPr>
        <w:fldChar w:fldCharType="end"/>
      </w:r>
      <w:r w:rsidRPr="00316C6F">
        <w:rPr>
          <w:rFonts w:ascii="Arial" w:hAnsi="Arial" w:cs="Arial"/>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B5081" w:rsidRPr="00316C6F" w14:paraId="0E441199" w14:textId="77777777" w:rsidTr="00724C1A">
        <w:trPr>
          <w:trHeight w:val="80"/>
        </w:trPr>
        <w:tc>
          <w:tcPr>
            <w:tcW w:w="9639" w:type="dxa"/>
            <w:vAlign w:val="bottom"/>
          </w:tcPr>
          <w:p w14:paraId="7C22839C" w14:textId="77777777" w:rsidR="00FB5081" w:rsidRPr="00316C6F" w:rsidRDefault="00FB5081" w:rsidP="00252743">
            <w:pPr>
              <w:pStyle w:val="Listapunktowana"/>
              <w:widowControl w:val="0"/>
              <w:tabs>
                <w:tab w:val="clear" w:pos="360"/>
                <w:tab w:val="left" w:pos="709"/>
              </w:tabs>
              <w:spacing w:before="0" w:after="120"/>
              <w:ind w:left="639"/>
              <w:rPr>
                <w:rFonts w:ascii="Arial" w:hAnsi="Arial" w:cs="Arial"/>
                <w:sz w:val="20"/>
                <w:szCs w:val="20"/>
              </w:rPr>
            </w:pPr>
            <w:r w:rsidRPr="00316C6F">
              <w:rPr>
                <w:rFonts w:ascii="Arial" w:hAnsi="Arial" w:cs="Arial"/>
                <w:sz w:val="20"/>
                <w:szCs w:val="20"/>
              </w:rPr>
              <w:t xml:space="preserve">Części </w:t>
            </w:r>
            <w:r w:rsidRPr="00316C6F">
              <w:rPr>
                <w:rFonts w:ascii="Arial" w:hAnsi="Arial" w:cs="Arial"/>
                <w:color w:val="000000"/>
                <w:sz w:val="20"/>
                <w:szCs w:val="20"/>
              </w:rPr>
              <w:t>zamówienia</w:t>
            </w:r>
            <w:r w:rsidRPr="00316C6F">
              <w:rPr>
                <w:rFonts w:ascii="Arial" w:hAnsi="Arial" w:cs="Arial"/>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B5081" w:rsidRPr="00316C6F" w14:paraId="2B561226" w14:textId="77777777" w:rsidTr="00724C1A">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31FF1A7" w14:textId="77777777" w:rsidR="00FB5081" w:rsidRPr="00316C6F" w:rsidRDefault="00FB5081" w:rsidP="00252743">
                  <w:pPr>
                    <w:widowControl w:val="0"/>
                    <w:spacing w:before="0" w:after="120"/>
                    <w:contextualSpacing/>
                    <w:jc w:val="center"/>
                    <w:rPr>
                      <w:rFonts w:ascii="Arial" w:hAnsi="Arial" w:cs="Arial"/>
                      <w:sz w:val="20"/>
                      <w:szCs w:val="20"/>
                    </w:rPr>
                  </w:pPr>
                  <w:r w:rsidRPr="00316C6F">
                    <w:rPr>
                      <w:rFonts w:ascii="Arial" w:hAnsi="Arial" w:cs="Arial"/>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0B8688C9" w14:textId="77777777" w:rsidR="00FB5081" w:rsidRPr="00316C6F" w:rsidRDefault="00FB5081" w:rsidP="00252743">
                  <w:pPr>
                    <w:widowControl w:val="0"/>
                    <w:spacing w:before="0" w:after="120"/>
                    <w:contextualSpacing/>
                    <w:jc w:val="center"/>
                    <w:rPr>
                      <w:rFonts w:ascii="Arial" w:hAnsi="Arial" w:cs="Arial"/>
                      <w:sz w:val="20"/>
                      <w:szCs w:val="20"/>
                    </w:rPr>
                  </w:pPr>
                  <w:r w:rsidRPr="00316C6F">
                    <w:rPr>
                      <w:rFonts w:ascii="Arial" w:hAnsi="Arial" w:cs="Arial"/>
                      <w:sz w:val="20"/>
                      <w:szCs w:val="20"/>
                    </w:rPr>
                    <w:t xml:space="preserve">Dane podwykonawcy </w:t>
                  </w:r>
                  <w:r w:rsidRPr="00316C6F">
                    <w:rPr>
                      <w:rFonts w:ascii="Arial" w:hAnsi="Arial" w:cs="Arial"/>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433A36D3" w14:textId="77777777" w:rsidR="00FB5081" w:rsidRPr="00316C6F" w:rsidRDefault="00FB5081" w:rsidP="00252743">
                  <w:pPr>
                    <w:widowControl w:val="0"/>
                    <w:spacing w:before="0" w:after="120"/>
                    <w:contextualSpacing/>
                    <w:jc w:val="center"/>
                    <w:rPr>
                      <w:rFonts w:ascii="Arial" w:hAnsi="Arial" w:cs="Arial"/>
                      <w:sz w:val="20"/>
                      <w:szCs w:val="20"/>
                    </w:rPr>
                  </w:pPr>
                  <w:r w:rsidRPr="00316C6F">
                    <w:rPr>
                      <w:rFonts w:ascii="Arial" w:hAnsi="Arial" w:cs="Arial"/>
                      <w:sz w:val="20"/>
                      <w:szCs w:val="20"/>
                    </w:rPr>
                    <w:t>Części zamówienia</w:t>
                  </w:r>
                </w:p>
              </w:tc>
            </w:tr>
            <w:tr w:rsidR="00FB5081" w:rsidRPr="00316C6F" w14:paraId="02F8922B" w14:textId="77777777" w:rsidTr="00724C1A">
              <w:trPr>
                <w:trHeight w:val="582"/>
              </w:trPr>
              <w:tc>
                <w:tcPr>
                  <w:tcW w:w="563" w:type="dxa"/>
                  <w:tcBorders>
                    <w:top w:val="single" w:sz="4" w:space="0" w:color="auto"/>
                    <w:left w:val="single" w:sz="4" w:space="0" w:color="auto"/>
                    <w:bottom w:val="single" w:sz="4" w:space="0" w:color="auto"/>
                    <w:right w:val="single" w:sz="4" w:space="0" w:color="auto"/>
                  </w:tcBorders>
                </w:tcPr>
                <w:p w14:paraId="2002F8F3" w14:textId="77777777" w:rsidR="00FB5081" w:rsidRPr="00316C6F" w:rsidRDefault="00FB5081" w:rsidP="00252743">
                  <w:pPr>
                    <w:widowControl w:val="0"/>
                    <w:spacing w:before="0" w:after="120"/>
                    <w:contextualSpacing/>
                    <w:jc w:val="center"/>
                    <w:rPr>
                      <w:rFonts w:ascii="Arial" w:hAnsi="Arial" w:cs="Arial"/>
                      <w:sz w:val="20"/>
                      <w:szCs w:val="20"/>
                    </w:rPr>
                  </w:pPr>
                  <w:r w:rsidRPr="00316C6F">
                    <w:rPr>
                      <w:rFonts w:ascii="Arial" w:hAnsi="Arial" w:cs="Arial"/>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D153E26" w14:textId="77777777" w:rsidR="00FB5081" w:rsidRPr="00316C6F" w:rsidRDefault="00FB5081" w:rsidP="00252743">
                  <w:pPr>
                    <w:widowControl w:val="0"/>
                    <w:spacing w:before="0" w:after="120"/>
                    <w:contextualSpacing/>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2FDF04D" w14:textId="77777777" w:rsidR="00FB5081" w:rsidRPr="00316C6F" w:rsidRDefault="00FB5081" w:rsidP="00252743">
                  <w:pPr>
                    <w:widowControl w:val="0"/>
                    <w:spacing w:before="0" w:after="120"/>
                    <w:contextualSpacing/>
                    <w:jc w:val="center"/>
                    <w:rPr>
                      <w:rFonts w:ascii="Arial" w:hAnsi="Arial" w:cs="Arial"/>
                      <w:sz w:val="20"/>
                      <w:szCs w:val="20"/>
                    </w:rPr>
                  </w:pPr>
                </w:p>
              </w:tc>
            </w:tr>
          </w:tbl>
          <w:p w14:paraId="150C2715" w14:textId="77777777" w:rsidR="00FB5081" w:rsidRPr="00316C6F" w:rsidRDefault="00FB5081" w:rsidP="00252743">
            <w:pPr>
              <w:widowControl w:val="0"/>
              <w:tabs>
                <w:tab w:val="left" w:pos="709"/>
              </w:tabs>
              <w:spacing w:before="0" w:after="120"/>
              <w:ind w:left="708"/>
              <w:contextualSpacing/>
              <w:rPr>
                <w:rFonts w:ascii="Arial" w:hAnsi="Arial" w:cs="Arial"/>
                <w:sz w:val="20"/>
                <w:szCs w:val="20"/>
              </w:rPr>
            </w:pPr>
          </w:p>
        </w:tc>
      </w:tr>
      <w:tr w:rsidR="00FB5081" w:rsidRPr="00316C6F" w14:paraId="645DA1B0" w14:textId="77777777" w:rsidTr="00724C1A">
        <w:trPr>
          <w:trHeight w:val="281"/>
        </w:trPr>
        <w:tc>
          <w:tcPr>
            <w:tcW w:w="9639" w:type="dxa"/>
            <w:vAlign w:val="bottom"/>
          </w:tcPr>
          <w:p w14:paraId="6463D134" w14:textId="77777777" w:rsidR="00FB5081" w:rsidRPr="00316C6F" w:rsidRDefault="00FB5081" w:rsidP="00252743">
            <w:pPr>
              <w:pStyle w:val="Listapunktowana"/>
              <w:widowControl w:val="0"/>
              <w:tabs>
                <w:tab w:val="clear" w:pos="360"/>
                <w:tab w:val="left" w:pos="709"/>
              </w:tabs>
              <w:spacing w:before="0" w:after="120"/>
              <w:ind w:left="639"/>
              <w:rPr>
                <w:rFonts w:ascii="Arial" w:hAnsi="Arial" w:cs="Arial"/>
                <w:color w:val="000000"/>
                <w:sz w:val="20"/>
                <w:szCs w:val="20"/>
              </w:rPr>
            </w:pPr>
            <w:r w:rsidRPr="00316C6F">
              <w:rPr>
                <w:rFonts w:ascii="Arial" w:hAnsi="Arial" w:cs="Arial"/>
                <w:color w:val="000000"/>
                <w:sz w:val="20"/>
                <w:szCs w:val="20"/>
              </w:rPr>
              <w:t>Jednocześnie oświadczam(y), iż za działania i zaniechania wyżej wymienionych podwykonawców ponoszę(simy) pełną odpowiedzialność w stosunku do Zamawiającego jak za swoje własne.</w:t>
            </w:r>
          </w:p>
        </w:tc>
      </w:tr>
    </w:tbl>
    <w:p w14:paraId="1A526F0B" w14:textId="77777777" w:rsidR="00731E40" w:rsidRPr="00316C6F" w:rsidRDefault="00731E40" w:rsidP="00252743">
      <w:pPr>
        <w:pStyle w:val="Akapitzlist"/>
        <w:spacing w:after="0" w:line="240" w:lineRule="auto"/>
        <w:jc w:val="both"/>
        <w:rPr>
          <w:rFonts w:ascii="Arial" w:hAnsi="Arial" w:cs="Arial"/>
          <w:sz w:val="20"/>
          <w:szCs w:val="20"/>
        </w:rPr>
      </w:pPr>
    </w:p>
    <w:p w14:paraId="6AC50591" w14:textId="4EE23FFC" w:rsidR="00B2372D" w:rsidRPr="00316C6F" w:rsidRDefault="00B2372D" w:rsidP="009E65D4">
      <w:pPr>
        <w:pStyle w:val="Akapitzlist"/>
        <w:numPr>
          <w:ilvl w:val="0"/>
          <w:numId w:val="16"/>
        </w:numPr>
        <w:spacing w:after="0" w:line="240" w:lineRule="auto"/>
        <w:jc w:val="both"/>
        <w:rPr>
          <w:rFonts w:ascii="Arial" w:hAnsi="Arial" w:cs="Arial"/>
          <w:sz w:val="20"/>
          <w:szCs w:val="20"/>
        </w:rPr>
      </w:pPr>
      <w:r w:rsidRPr="00316C6F">
        <w:rPr>
          <w:rFonts w:ascii="Arial" w:hAnsi="Arial" w:cs="Arial"/>
          <w:sz w:val="20"/>
          <w:szCs w:val="20"/>
        </w:rPr>
        <w:t>otrzymałem(liśmy) wszelkie informacje konieczne do przygotowania oferty,</w:t>
      </w:r>
    </w:p>
    <w:p w14:paraId="7392B118" w14:textId="77777777" w:rsidR="00C26715" w:rsidRPr="00316C6F" w:rsidRDefault="007D3A1F" w:rsidP="009E65D4">
      <w:pPr>
        <w:pStyle w:val="Akapitzlist"/>
        <w:numPr>
          <w:ilvl w:val="0"/>
          <w:numId w:val="16"/>
        </w:numPr>
        <w:spacing w:after="0" w:line="240" w:lineRule="auto"/>
        <w:jc w:val="both"/>
        <w:rPr>
          <w:rFonts w:ascii="Arial" w:hAnsi="Arial" w:cs="Arial"/>
          <w:sz w:val="20"/>
          <w:szCs w:val="20"/>
        </w:rPr>
      </w:pPr>
      <w:r w:rsidRPr="00316C6F">
        <w:rPr>
          <w:rFonts w:ascii="Arial" w:hAnsi="Arial" w:cs="Arial"/>
          <w:sz w:val="20"/>
          <w:szCs w:val="20"/>
        </w:rPr>
        <w:t>wyrażamy zgodę na wprowadzenie skanu naszej oferty do Platformy Zakupowej Zamawiającego,</w:t>
      </w:r>
    </w:p>
    <w:p w14:paraId="3B3672BE" w14:textId="5024A20F" w:rsidR="00C26715" w:rsidRPr="00316C6F" w:rsidRDefault="007D3A1F" w:rsidP="009E65D4">
      <w:pPr>
        <w:pStyle w:val="Akapitzlist"/>
        <w:widowControl w:val="0"/>
        <w:numPr>
          <w:ilvl w:val="0"/>
          <w:numId w:val="20"/>
        </w:numPr>
        <w:spacing w:after="0" w:line="240" w:lineRule="auto"/>
        <w:jc w:val="both"/>
        <w:rPr>
          <w:rFonts w:ascii="Arial" w:hAnsi="Arial" w:cs="Arial"/>
          <w:sz w:val="20"/>
          <w:szCs w:val="20"/>
        </w:rPr>
      </w:pPr>
      <w:r w:rsidRPr="00316C6F">
        <w:rPr>
          <w:rFonts w:ascii="Arial" w:hAnsi="Arial" w:cs="Arial"/>
          <w:sz w:val="20"/>
          <w:szCs w:val="20"/>
        </w:rPr>
        <w:t xml:space="preserve">akceptuję(emy) treść </w:t>
      </w:r>
      <w:r w:rsidR="00777363" w:rsidRPr="00316C6F">
        <w:rPr>
          <w:rFonts w:ascii="Arial" w:hAnsi="Arial" w:cs="Arial"/>
          <w:sz w:val="20"/>
          <w:szCs w:val="20"/>
        </w:rPr>
        <w:t>Specyfikacji</w:t>
      </w:r>
      <w:r w:rsidRPr="00316C6F">
        <w:rPr>
          <w:rFonts w:ascii="Arial" w:hAnsi="Arial" w:cs="Arial"/>
          <w:sz w:val="20"/>
          <w:szCs w:val="20"/>
        </w:rPr>
        <w:t>,</w:t>
      </w:r>
    </w:p>
    <w:p w14:paraId="728A4782" w14:textId="77777777" w:rsidR="00C26715" w:rsidRPr="00316C6F" w:rsidRDefault="007D3A1F" w:rsidP="009E65D4">
      <w:pPr>
        <w:pStyle w:val="Akapitzlist"/>
        <w:widowControl w:val="0"/>
        <w:numPr>
          <w:ilvl w:val="0"/>
          <w:numId w:val="20"/>
        </w:numPr>
        <w:spacing w:after="0" w:line="240" w:lineRule="auto"/>
        <w:jc w:val="both"/>
        <w:rPr>
          <w:rFonts w:ascii="Arial" w:hAnsi="Arial" w:cs="Arial"/>
          <w:sz w:val="20"/>
          <w:szCs w:val="20"/>
        </w:rPr>
      </w:pPr>
      <w:r w:rsidRPr="00316C6F">
        <w:rPr>
          <w:rFonts w:ascii="Arial" w:hAnsi="Arial" w:cs="Arial"/>
          <w:sz w:val="20"/>
          <w:szCs w:val="20"/>
        </w:rPr>
        <w:t>wszelkie informacje zawarte w formularzu oferty wraz z załącznikami są zgodne ze stanem faktycznym,</w:t>
      </w:r>
    </w:p>
    <w:p w14:paraId="6C0413A9" w14:textId="7425DB10" w:rsidR="007D3A1F" w:rsidRPr="00316C6F" w:rsidRDefault="007D3A1F" w:rsidP="009E65D4">
      <w:pPr>
        <w:pStyle w:val="Akapitzlist"/>
        <w:widowControl w:val="0"/>
        <w:numPr>
          <w:ilvl w:val="0"/>
          <w:numId w:val="20"/>
        </w:numPr>
        <w:spacing w:after="0" w:line="240" w:lineRule="auto"/>
        <w:jc w:val="both"/>
        <w:rPr>
          <w:rFonts w:ascii="Arial" w:hAnsi="Arial" w:cs="Arial"/>
          <w:sz w:val="20"/>
          <w:szCs w:val="20"/>
        </w:rPr>
      </w:pPr>
      <w:r w:rsidRPr="00316C6F">
        <w:rPr>
          <w:rFonts w:ascii="Arial" w:hAnsi="Arial" w:cs="Arial"/>
          <w:sz w:val="20"/>
          <w:szCs w:val="20"/>
        </w:rPr>
        <w:t>zapoznałem(liśmy) się z postanowieniami kodeksu postępowania dla dostawców i partnerów biznesowych Grupy ENEA dostępnymi pod adresem</w:t>
      </w:r>
      <w:r w:rsidR="00B86F9C" w:rsidRPr="00316C6F">
        <w:rPr>
          <w:rFonts w:ascii="Arial" w:hAnsi="Arial" w:cs="Arial"/>
          <w:sz w:val="20"/>
          <w:szCs w:val="20"/>
        </w:rPr>
        <w:t xml:space="preserve"> </w:t>
      </w:r>
      <w:hyperlink r:id="rId12" w:history="1">
        <w:r w:rsidR="00B86F9C" w:rsidRPr="00316C6F">
          <w:rPr>
            <w:rStyle w:val="Hipercze"/>
            <w:rFonts w:ascii="Arial" w:hAnsi="Arial" w:cs="Arial"/>
            <w:sz w:val="20"/>
            <w:szCs w:val="20"/>
          </w:rPr>
          <w:t>https://www.enea.pl/pl/grupaenea/compliance/kodeks-kontrahentow</w:t>
        </w:r>
      </w:hyperlink>
      <w:r w:rsidR="00B86F9C" w:rsidRPr="00316C6F">
        <w:rPr>
          <w:rFonts w:ascii="Arial" w:hAnsi="Arial" w:cs="Arial"/>
          <w:sz w:val="20"/>
          <w:szCs w:val="20"/>
        </w:rPr>
        <w:t xml:space="preserve"> </w:t>
      </w:r>
      <w:r w:rsidRPr="00316C6F">
        <w:rPr>
          <w:rFonts w:ascii="Arial" w:hAnsi="Arial" w:cs="Arial"/>
          <w:sz w:val="20"/>
          <w:szCs w:val="20"/>
        </w:rPr>
        <w:t xml:space="preserve">oraz zobowiązuję(emy) się do ich przestrzegania, </w:t>
      </w:r>
    </w:p>
    <w:p w14:paraId="346007E6" w14:textId="0A488AB7" w:rsidR="007D3A1F" w:rsidRPr="00316C6F" w:rsidRDefault="007D3A1F" w:rsidP="009E65D4">
      <w:pPr>
        <w:pStyle w:val="Akapitzlist"/>
        <w:numPr>
          <w:ilvl w:val="0"/>
          <w:numId w:val="20"/>
        </w:numPr>
        <w:spacing w:after="0" w:line="240" w:lineRule="auto"/>
        <w:jc w:val="both"/>
        <w:rPr>
          <w:rFonts w:ascii="Arial" w:hAnsi="Arial" w:cs="Arial"/>
          <w:sz w:val="20"/>
          <w:szCs w:val="20"/>
        </w:rPr>
      </w:pPr>
      <w:r w:rsidRPr="00316C6F">
        <w:rPr>
          <w:rFonts w:ascii="Arial" w:hAnsi="Arial" w:cs="Arial"/>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16C6F" w:rsidRDefault="007D3A1F" w:rsidP="009E65D4">
      <w:pPr>
        <w:numPr>
          <w:ilvl w:val="0"/>
          <w:numId w:val="20"/>
        </w:numPr>
        <w:spacing w:before="0"/>
        <w:rPr>
          <w:rFonts w:ascii="Arial" w:hAnsi="Arial" w:cs="Arial"/>
          <w:sz w:val="20"/>
          <w:szCs w:val="20"/>
        </w:rPr>
      </w:pPr>
      <w:r w:rsidRPr="00316C6F">
        <w:rPr>
          <w:rFonts w:ascii="Arial" w:hAnsi="Arial" w:cs="Arial"/>
          <w:sz w:val="20"/>
          <w:szCs w:val="20"/>
        </w:rPr>
        <w:t xml:space="preserve">jesteśmy podmiotem, w którym Skarb Państwa posiada bezpośrednio lub pośrednio udziały [dodatkowa informacja do celów statystycznych]: </w:t>
      </w:r>
    </w:p>
    <w:p w14:paraId="219F8AC0" w14:textId="77777777" w:rsidR="007D3A1F" w:rsidRPr="00316C6F" w:rsidRDefault="007D3A1F" w:rsidP="00252743">
      <w:pPr>
        <w:spacing w:before="0"/>
        <w:ind w:left="720"/>
        <w:rPr>
          <w:rFonts w:ascii="Arial" w:hAnsi="Arial" w:cs="Arial"/>
          <w:sz w:val="20"/>
          <w:szCs w:val="20"/>
        </w:rPr>
      </w:pPr>
      <w:r w:rsidRPr="00316C6F">
        <w:rPr>
          <w:rFonts w:ascii="Arial" w:hAnsi="Arial" w:cs="Arial"/>
          <w:sz w:val="20"/>
          <w:szCs w:val="20"/>
        </w:rPr>
        <w:fldChar w:fldCharType="begin">
          <w:ffData>
            <w:name w:val="Wybór1"/>
            <w:enabled/>
            <w:calcOnExit w:val="0"/>
            <w:checkBox>
              <w:sizeAuto/>
              <w:default w:val="0"/>
            </w:checkBox>
          </w:ffData>
        </w:fldChar>
      </w:r>
      <w:r w:rsidRPr="00316C6F">
        <w:rPr>
          <w:rFonts w:ascii="Arial" w:hAnsi="Arial" w:cs="Arial"/>
          <w:sz w:val="20"/>
          <w:szCs w:val="20"/>
        </w:rPr>
        <w:instrText xml:space="preserve"> FORMCHECKBOX </w:instrText>
      </w:r>
      <w:r w:rsidRPr="00316C6F">
        <w:rPr>
          <w:rFonts w:ascii="Arial" w:hAnsi="Arial" w:cs="Arial"/>
          <w:sz w:val="20"/>
          <w:szCs w:val="20"/>
        </w:rPr>
      </w:r>
      <w:r w:rsidRPr="00316C6F">
        <w:rPr>
          <w:rFonts w:ascii="Arial" w:hAnsi="Arial" w:cs="Arial"/>
          <w:sz w:val="20"/>
          <w:szCs w:val="20"/>
        </w:rPr>
        <w:fldChar w:fldCharType="separate"/>
      </w:r>
      <w:r w:rsidRPr="00316C6F">
        <w:rPr>
          <w:rFonts w:ascii="Arial" w:hAnsi="Arial" w:cs="Arial"/>
          <w:sz w:val="20"/>
          <w:szCs w:val="20"/>
        </w:rPr>
        <w:fldChar w:fldCharType="end"/>
      </w:r>
      <w:r w:rsidRPr="00316C6F">
        <w:rPr>
          <w:rFonts w:ascii="Arial" w:hAnsi="Arial" w:cs="Arial"/>
          <w:sz w:val="20"/>
          <w:szCs w:val="20"/>
        </w:rPr>
        <w:t xml:space="preserve"> tak / </w:t>
      </w:r>
      <w:r w:rsidRPr="00316C6F">
        <w:rPr>
          <w:rFonts w:ascii="Arial" w:hAnsi="Arial" w:cs="Arial"/>
          <w:sz w:val="20"/>
          <w:szCs w:val="20"/>
        </w:rPr>
        <w:fldChar w:fldCharType="begin">
          <w:ffData>
            <w:name w:val="Wybór2"/>
            <w:enabled/>
            <w:calcOnExit w:val="0"/>
            <w:checkBox>
              <w:sizeAuto/>
              <w:default w:val="0"/>
            </w:checkBox>
          </w:ffData>
        </w:fldChar>
      </w:r>
      <w:r w:rsidRPr="00316C6F">
        <w:rPr>
          <w:rFonts w:ascii="Arial" w:hAnsi="Arial" w:cs="Arial"/>
          <w:sz w:val="20"/>
          <w:szCs w:val="20"/>
        </w:rPr>
        <w:instrText xml:space="preserve"> FORMCHECKBOX </w:instrText>
      </w:r>
      <w:r w:rsidRPr="00316C6F">
        <w:rPr>
          <w:rFonts w:ascii="Arial" w:hAnsi="Arial" w:cs="Arial"/>
          <w:sz w:val="20"/>
          <w:szCs w:val="20"/>
        </w:rPr>
      </w:r>
      <w:r w:rsidRPr="00316C6F">
        <w:rPr>
          <w:rFonts w:ascii="Arial" w:hAnsi="Arial" w:cs="Arial"/>
          <w:sz w:val="20"/>
          <w:szCs w:val="20"/>
        </w:rPr>
        <w:fldChar w:fldCharType="separate"/>
      </w:r>
      <w:r w:rsidRPr="00316C6F">
        <w:rPr>
          <w:rFonts w:ascii="Arial" w:hAnsi="Arial" w:cs="Arial"/>
          <w:sz w:val="20"/>
          <w:szCs w:val="20"/>
        </w:rPr>
        <w:fldChar w:fldCharType="end"/>
      </w:r>
      <w:r w:rsidRPr="00316C6F">
        <w:rPr>
          <w:rFonts w:ascii="Arial" w:hAnsi="Arial" w:cs="Arial"/>
          <w:sz w:val="20"/>
          <w:szCs w:val="20"/>
        </w:rPr>
        <w:t xml:space="preserve"> nie</w:t>
      </w:r>
    </w:p>
    <w:p w14:paraId="009ABC80" w14:textId="77777777" w:rsidR="007D3A1F" w:rsidRPr="00316C6F" w:rsidRDefault="007D3A1F" w:rsidP="009E65D4">
      <w:pPr>
        <w:pStyle w:val="Akapitzlist"/>
        <w:numPr>
          <w:ilvl w:val="0"/>
          <w:numId w:val="20"/>
        </w:numPr>
        <w:spacing w:after="0" w:line="240" w:lineRule="auto"/>
        <w:jc w:val="both"/>
        <w:rPr>
          <w:rFonts w:ascii="Arial" w:hAnsi="Arial" w:cs="Arial"/>
          <w:sz w:val="20"/>
          <w:szCs w:val="20"/>
        </w:rPr>
      </w:pPr>
      <w:r w:rsidRPr="00316C6F">
        <w:rPr>
          <w:rFonts w:ascii="Arial" w:hAnsi="Arial" w:cs="Arial"/>
          <w:sz w:val="20"/>
          <w:szCs w:val="20"/>
        </w:rPr>
        <w:t>osobą uprawnioną do udzielania wyjaśnień Zamawiającemu w imieniu Wykonawcy jest:</w:t>
      </w:r>
    </w:p>
    <w:p w14:paraId="68D78AD8" w14:textId="29EA1341" w:rsidR="00A46244" w:rsidRPr="00316C6F" w:rsidRDefault="007D3A1F" w:rsidP="00252743">
      <w:pPr>
        <w:pStyle w:val="Akapitzlist"/>
        <w:spacing w:after="0" w:line="240" w:lineRule="auto"/>
        <w:ind w:left="714"/>
        <w:jc w:val="both"/>
        <w:rPr>
          <w:rFonts w:ascii="Arial" w:hAnsi="Arial" w:cs="Arial"/>
          <w:iCs/>
          <w:sz w:val="20"/>
          <w:szCs w:val="20"/>
        </w:rPr>
      </w:pPr>
      <w:r w:rsidRPr="00316C6F">
        <w:rPr>
          <w:rFonts w:ascii="Arial" w:hAnsi="Arial" w:cs="Arial"/>
          <w:iCs/>
          <w:sz w:val="20"/>
          <w:szCs w:val="20"/>
        </w:rPr>
        <w:t>Pan(i) …………………………………………..………. , tel.: …………………………………………….. e-mail: …………………………....</w:t>
      </w:r>
    </w:p>
    <w:p w14:paraId="5400DB0E" w14:textId="7D36B80F" w:rsidR="002E7DB3" w:rsidRPr="00316C6F" w:rsidRDefault="003B17F3" w:rsidP="009E65D4">
      <w:pPr>
        <w:pStyle w:val="Akapitzlist"/>
        <w:numPr>
          <w:ilvl w:val="0"/>
          <w:numId w:val="20"/>
        </w:numPr>
        <w:spacing w:after="0" w:line="240" w:lineRule="auto"/>
        <w:jc w:val="both"/>
        <w:rPr>
          <w:rFonts w:ascii="Arial" w:hAnsi="Arial" w:cs="Arial"/>
          <w:iCs/>
          <w:sz w:val="20"/>
          <w:szCs w:val="20"/>
        </w:rPr>
      </w:pPr>
      <w:r w:rsidRPr="00316C6F">
        <w:rPr>
          <w:rFonts w:ascii="Arial" w:hAnsi="Arial" w:cs="Arial"/>
          <w:sz w:val="20"/>
          <w:szCs w:val="20"/>
          <w:lang w:eastAsia="pl-PL"/>
        </w:rPr>
        <w:t>informacje o aukcji elektronicznej należy przesłać na adres e-mail: ………………….…….……...</w:t>
      </w:r>
    </w:p>
    <w:p w14:paraId="37401062" w14:textId="770AAF4E" w:rsidR="00B2372D" w:rsidRPr="00316C6F" w:rsidRDefault="00B2372D" w:rsidP="00252743">
      <w:pPr>
        <w:pStyle w:val="Akapitzlist"/>
        <w:spacing w:after="0" w:line="240" w:lineRule="auto"/>
        <w:jc w:val="both"/>
        <w:rPr>
          <w:rFonts w:ascii="Arial" w:hAnsi="Arial" w:cs="Arial"/>
          <w:b/>
          <w:bCs/>
          <w:iCs/>
          <w:color w:val="FF0000"/>
          <w:sz w:val="20"/>
          <w:szCs w:val="20"/>
        </w:rPr>
      </w:pPr>
      <w:r w:rsidRPr="00316C6F">
        <w:rPr>
          <w:rFonts w:ascii="Arial" w:hAnsi="Arial" w:cs="Arial"/>
          <w:b/>
          <w:bCs/>
          <w:color w:val="FF0000"/>
          <w:sz w:val="20"/>
          <w:szCs w:val="20"/>
          <w:lang w:eastAsia="pl-PL"/>
        </w:rPr>
        <w:t>(Proszę o wskazanie wyłącznie jednego adresu e-mail w celu przekazania informacji o aukcji elektronicznej)</w:t>
      </w:r>
    </w:p>
    <w:p w14:paraId="26A02326" w14:textId="26C14C04" w:rsidR="00246D04" w:rsidRPr="00316C6F" w:rsidRDefault="00246D04" w:rsidP="009E65D4">
      <w:pPr>
        <w:pStyle w:val="Akapitzlist"/>
        <w:numPr>
          <w:ilvl w:val="0"/>
          <w:numId w:val="20"/>
        </w:numPr>
        <w:spacing w:after="0" w:line="240" w:lineRule="auto"/>
        <w:jc w:val="both"/>
        <w:rPr>
          <w:rFonts w:ascii="Arial" w:hAnsi="Arial" w:cs="Arial"/>
          <w:iCs/>
          <w:sz w:val="20"/>
          <w:szCs w:val="20"/>
        </w:rPr>
      </w:pPr>
      <w:r w:rsidRPr="00316C6F">
        <w:rPr>
          <w:rFonts w:ascii="Arial" w:hAnsi="Arial" w:cs="Arial"/>
          <w:iCs/>
          <w:sz w:val="20"/>
          <w:szCs w:val="20"/>
        </w:rPr>
        <w:t xml:space="preserve">zapoznałem(liśmy) się z treścią dokumentu „Obowiązek informacyjny”, który znajduje się na stronie internetowej: </w:t>
      </w:r>
      <w:hyperlink r:id="rId13" w:history="1">
        <w:r w:rsidR="00B2372D" w:rsidRPr="00316C6F">
          <w:rPr>
            <w:rStyle w:val="Hipercze"/>
            <w:rFonts w:ascii="Arial" w:hAnsi="Arial" w:cs="Arial"/>
            <w:iCs/>
            <w:sz w:val="20"/>
            <w:szCs w:val="20"/>
          </w:rPr>
          <w:t>https://zamowienia.enea.pl</w:t>
        </w:r>
      </w:hyperlink>
      <w:r w:rsidR="00B2372D" w:rsidRPr="00316C6F">
        <w:rPr>
          <w:rFonts w:ascii="Arial" w:hAnsi="Arial" w:cs="Arial"/>
          <w:iCs/>
          <w:sz w:val="20"/>
          <w:szCs w:val="20"/>
        </w:rPr>
        <w:t xml:space="preserve"> </w:t>
      </w:r>
      <w:r w:rsidRPr="00316C6F">
        <w:rPr>
          <w:rFonts w:ascii="Arial" w:hAnsi="Arial" w:cs="Arial"/>
          <w:iCs/>
          <w:sz w:val="20"/>
          <w:szCs w:val="20"/>
        </w:rPr>
        <w:t xml:space="preserve"> pod poz. nr 1.</w:t>
      </w:r>
    </w:p>
    <w:p w14:paraId="3E027AEF" w14:textId="77777777" w:rsidR="00756F94" w:rsidRPr="00316C6F" w:rsidRDefault="00756F94" w:rsidP="00252743">
      <w:pPr>
        <w:spacing w:before="0"/>
        <w:ind w:left="482" w:right="-34"/>
        <w:jc w:val="left"/>
        <w:rPr>
          <w:rFonts w:ascii="Arial" w:hAnsi="Arial" w:cs="Arial"/>
          <w:iCs/>
          <w:sz w:val="20"/>
          <w:szCs w:val="20"/>
        </w:rPr>
      </w:pPr>
    </w:p>
    <w:p w14:paraId="7AB8185B" w14:textId="1DAA021E" w:rsidR="00D14E47" w:rsidRPr="00316C6F" w:rsidRDefault="00D14E47" w:rsidP="009E65D4">
      <w:pPr>
        <w:numPr>
          <w:ilvl w:val="0"/>
          <w:numId w:val="3"/>
        </w:numPr>
        <w:spacing w:before="0"/>
        <w:ind w:right="-34" w:hanging="426"/>
        <w:jc w:val="left"/>
        <w:rPr>
          <w:rFonts w:ascii="Arial" w:hAnsi="Arial" w:cs="Arial"/>
          <w:iCs/>
          <w:sz w:val="20"/>
          <w:szCs w:val="20"/>
        </w:rPr>
      </w:pPr>
      <w:r w:rsidRPr="00316C6F">
        <w:rPr>
          <w:rFonts w:ascii="Arial" w:hAnsi="Arial" w:cs="Arial"/>
          <w:iCs/>
          <w:sz w:val="20"/>
          <w:szCs w:val="20"/>
        </w:rPr>
        <w:t>W przypadku wybrania naszej oferty jako najkorzystniejszej podaje</w:t>
      </w:r>
      <w:r w:rsidR="00756F94" w:rsidRPr="00316C6F">
        <w:rPr>
          <w:rFonts w:ascii="Arial" w:hAnsi="Arial" w:cs="Arial"/>
          <w:iCs/>
          <w:sz w:val="20"/>
          <w:szCs w:val="20"/>
        </w:rPr>
        <w:t>my dane, niezbędne do zawarcia U</w:t>
      </w:r>
      <w:r w:rsidRPr="00316C6F">
        <w:rPr>
          <w:rFonts w:ascii="Arial" w:hAnsi="Arial" w:cs="Arial"/>
          <w:iCs/>
          <w:sz w:val="20"/>
          <w:szCs w:val="20"/>
        </w:rPr>
        <w:t xml:space="preserve">mowy: </w:t>
      </w:r>
    </w:p>
    <w:p w14:paraId="122AE2AE" w14:textId="77777777" w:rsidR="00D14E47" w:rsidRPr="00316C6F" w:rsidRDefault="00D14E47" w:rsidP="00252743">
      <w:pPr>
        <w:spacing w:before="0"/>
        <w:ind w:left="482"/>
        <w:contextualSpacing/>
        <w:rPr>
          <w:rFonts w:ascii="Arial" w:hAnsi="Arial" w:cs="Arial"/>
          <w:sz w:val="20"/>
          <w:szCs w:val="20"/>
          <w:u w:val="single"/>
        </w:rPr>
      </w:pPr>
      <w:r w:rsidRPr="00316C6F">
        <w:rPr>
          <w:rFonts w:ascii="Arial" w:hAnsi="Arial" w:cs="Arial"/>
          <w:sz w:val="20"/>
          <w:szCs w:val="20"/>
          <w:u w:val="single"/>
        </w:rPr>
        <w:t xml:space="preserve">[należy uzupełnić, o ile dane są znane na etapie składania oferty] </w:t>
      </w:r>
    </w:p>
    <w:p w14:paraId="47DE06CD" w14:textId="63695BFA" w:rsidR="00D14E47" w:rsidRPr="00316C6F" w:rsidRDefault="00D14E47" w:rsidP="009E65D4">
      <w:pPr>
        <w:numPr>
          <w:ilvl w:val="2"/>
          <w:numId w:val="37"/>
        </w:numPr>
        <w:spacing w:before="0"/>
        <w:ind w:left="851" w:right="402" w:hanging="425"/>
        <w:contextualSpacing/>
        <w:rPr>
          <w:rFonts w:ascii="Arial" w:hAnsi="Arial" w:cs="Arial"/>
          <w:sz w:val="20"/>
          <w:szCs w:val="20"/>
        </w:rPr>
      </w:pPr>
      <w:r w:rsidRPr="00316C6F">
        <w:rPr>
          <w:rFonts w:ascii="Arial" w:hAnsi="Arial" w:cs="Arial"/>
          <w:sz w:val="20"/>
          <w:szCs w:val="20"/>
        </w:rPr>
        <w:t xml:space="preserve">W moim(naszym) imieniu umowę zawrze Pan(i)………. Pełniący(a) funkcję………. </w:t>
      </w:r>
    </w:p>
    <w:p w14:paraId="59D3B9F9" w14:textId="3E9AAC63" w:rsidR="00D14E47" w:rsidRPr="00316C6F" w:rsidRDefault="00D14E47" w:rsidP="009E65D4">
      <w:pPr>
        <w:numPr>
          <w:ilvl w:val="2"/>
          <w:numId w:val="37"/>
        </w:numPr>
        <w:spacing w:before="0"/>
        <w:ind w:left="851" w:right="402" w:hanging="425"/>
        <w:contextualSpacing/>
        <w:rPr>
          <w:rFonts w:ascii="Arial" w:hAnsi="Arial" w:cs="Arial"/>
          <w:sz w:val="20"/>
          <w:szCs w:val="20"/>
        </w:rPr>
      </w:pPr>
      <w:r w:rsidRPr="00316C6F">
        <w:rPr>
          <w:rFonts w:ascii="Arial" w:hAnsi="Arial" w:cs="Arial"/>
          <w:sz w:val="20"/>
          <w:szCs w:val="20"/>
        </w:rPr>
        <w:t>W celu realizacji przedmiotu Umowy, wyznaczam(y) osobę odpowiedzialną za prawidłową realizację Umowy – Koordynatorów Umowy:</w:t>
      </w:r>
    </w:p>
    <w:p w14:paraId="2A926C8F" w14:textId="0A248137" w:rsidR="00D14E47" w:rsidRPr="00316C6F" w:rsidRDefault="00D14E47" w:rsidP="00252743">
      <w:pPr>
        <w:spacing w:before="0"/>
        <w:ind w:left="851" w:right="402"/>
        <w:contextualSpacing/>
        <w:rPr>
          <w:rFonts w:ascii="Arial" w:hAnsi="Arial" w:cs="Arial"/>
          <w:sz w:val="20"/>
          <w:szCs w:val="20"/>
        </w:rPr>
      </w:pPr>
      <w:r w:rsidRPr="00316C6F">
        <w:rPr>
          <w:rFonts w:ascii="Arial" w:hAnsi="Arial" w:cs="Arial"/>
          <w:sz w:val="20"/>
          <w:szCs w:val="20"/>
        </w:rPr>
        <w:t>Imię</w:t>
      </w:r>
      <w:r w:rsidR="00756F94" w:rsidRPr="00316C6F">
        <w:rPr>
          <w:rFonts w:ascii="Arial" w:hAnsi="Arial" w:cs="Arial"/>
          <w:sz w:val="20"/>
          <w:szCs w:val="20"/>
        </w:rPr>
        <w:t xml:space="preserve"> i</w:t>
      </w:r>
      <w:r w:rsidRPr="00316C6F">
        <w:rPr>
          <w:rFonts w:ascii="Arial" w:hAnsi="Arial" w:cs="Arial"/>
          <w:sz w:val="20"/>
          <w:szCs w:val="20"/>
        </w:rPr>
        <w:t xml:space="preserve"> nazwisko: </w:t>
      </w:r>
    </w:p>
    <w:p w14:paraId="4E5B8164" w14:textId="77777777" w:rsidR="00D14E47" w:rsidRPr="00316C6F" w:rsidRDefault="00D14E47" w:rsidP="00252743">
      <w:pPr>
        <w:spacing w:before="0"/>
        <w:ind w:left="851" w:right="402"/>
        <w:contextualSpacing/>
        <w:rPr>
          <w:rFonts w:ascii="Arial" w:hAnsi="Arial" w:cs="Arial"/>
          <w:sz w:val="20"/>
          <w:szCs w:val="20"/>
        </w:rPr>
      </w:pPr>
      <w:r w:rsidRPr="00316C6F">
        <w:rPr>
          <w:rFonts w:ascii="Arial" w:hAnsi="Arial" w:cs="Arial"/>
          <w:sz w:val="20"/>
          <w:szCs w:val="20"/>
        </w:rPr>
        <w:t>e–mail – …..</w:t>
      </w:r>
    </w:p>
    <w:p w14:paraId="277FB232" w14:textId="6EDB0DC7" w:rsidR="00D14E47" w:rsidRPr="00316C6F" w:rsidRDefault="00D14E47" w:rsidP="00252743">
      <w:pPr>
        <w:spacing w:before="0"/>
        <w:ind w:left="851" w:right="402"/>
        <w:contextualSpacing/>
        <w:rPr>
          <w:rFonts w:ascii="Arial" w:hAnsi="Arial" w:cs="Arial"/>
          <w:sz w:val="20"/>
          <w:szCs w:val="20"/>
        </w:rPr>
      </w:pPr>
      <w:r w:rsidRPr="00316C6F">
        <w:rPr>
          <w:rFonts w:ascii="Arial" w:hAnsi="Arial" w:cs="Arial"/>
          <w:sz w:val="20"/>
          <w:szCs w:val="20"/>
        </w:rPr>
        <w:t>nr tel.</w:t>
      </w:r>
      <w:r w:rsidR="00942D67" w:rsidRPr="00316C6F">
        <w:rPr>
          <w:rFonts w:ascii="Arial" w:hAnsi="Arial" w:cs="Arial"/>
          <w:sz w:val="20"/>
          <w:szCs w:val="20"/>
        </w:rPr>
        <w:t xml:space="preserve"> </w:t>
      </w:r>
      <w:r w:rsidRPr="00316C6F">
        <w:rPr>
          <w:rFonts w:ascii="Arial" w:hAnsi="Arial" w:cs="Arial"/>
          <w:sz w:val="20"/>
          <w:szCs w:val="20"/>
        </w:rPr>
        <w:t>…..</w:t>
      </w:r>
    </w:p>
    <w:p w14:paraId="68E3EBF9" w14:textId="2E2C5307" w:rsidR="00D14E47" w:rsidRPr="00316C6F" w:rsidRDefault="00D14E47" w:rsidP="009E65D4">
      <w:pPr>
        <w:numPr>
          <w:ilvl w:val="2"/>
          <w:numId w:val="37"/>
        </w:numPr>
        <w:tabs>
          <w:tab w:val="clear" w:pos="567"/>
          <w:tab w:val="num" w:pos="851"/>
        </w:tabs>
        <w:spacing w:before="0"/>
        <w:ind w:left="851" w:right="402" w:hanging="425"/>
        <w:contextualSpacing/>
        <w:rPr>
          <w:rFonts w:ascii="Arial" w:hAnsi="Arial" w:cs="Arial"/>
          <w:sz w:val="20"/>
          <w:szCs w:val="20"/>
        </w:rPr>
      </w:pPr>
      <w:r w:rsidRPr="00316C6F">
        <w:rPr>
          <w:rFonts w:ascii="Arial" w:hAnsi="Arial" w:cs="Arial"/>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506961D3" w:rsidR="00D14E47" w:rsidRPr="00316C6F" w:rsidRDefault="00D14E47" w:rsidP="00B91934">
      <w:pPr>
        <w:spacing w:before="0"/>
        <w:ind w:left="851" w:right="402"/>
        <w:contextualSpacing/>
        <w:rPr>
          <w:rFonts w:ascii="Arial" w:hAnsi="Arial" w:cs="Arial"/>
          <w:sz w:val="20"/>
          <w:szCs w:val="20"/>
        </w:rPr>
      </w:pPr>
      <w:r w:rsidRPr="00316C6F">
        <w:rPr>
          <w:rFonts w:ascii="Arial" w:hAnsi="Arial" w:cs="Arial"/>
          <w:sz w:val="20"/>
          <w:szCs w:val="20"/>
        </w:rPr>
        <w:fldChar w:fldCharType="begin">
          <w:ffData>
            <w:name w:val="Wybór1"/>
            <w:enabled/>
            <w:calcOnExit w:val="0"/>
            <w:checkBox>
              <w:sizeAuto/>
              <w:default w:val="0"/>
            </w:checkBox>
          </w:ffData>
        </w:fldChar>
      </w:r>
      <w:r w:rsidRPr="00316C6F">
        <w:rPr>
          <w:rFonts w:ascii="Arial" w:hAnsi="Arial" w:cs="Arial"/>
          <w:sz w:val="20"/>
          <w:szCs w:val="20"/>
        </w:rPr>
        <w:instrText xml:space="preserve"> FORMCHECKBOX </w:instrText>
      </w:r>
      <w:r w:rsidRPr="00316C6F">
        <w:rPr>
          <w:rFonts w:ascii="Arial" w:hAnsi="Arial" w:cs="Arial"/>
          <w:sz w:val="20"/>
          <w:szCs w:val="20"/>
        </w:rPr>
      </w:r>
      <w:r w:rsidRPr="00316C6F">
        <w:rPr>
          <w:rFonts w:ascii="Arial" w:hAnsi="Arial" w:cs="Arial"/>
          <w:sz w:val="20"/>
          <w:szCs w:val="20"/>
        </w:rPr>
        <w:fldChar w:fldCharType="separate"/>
      </w:r>
      <w:r w:rsidRPr="00316C6F">
        <w:rPr>
          <w:rFonts w:ascii="Arial" w:hAnsi="Arial" w:cs="Arial"/>
          <w:sz w:val="20"/>
          <w:szCs w:val="20"/>
        </w:rPr>
        <w:fldChar w:fldCharType="end"/>
      </w:r>
      <w:r w:rsidRPr="00316C6F">
        <w:rPr>
          <w:rFonts w:ascii="Arial" w:hAnsi="Arial" w:cs="Arial"/>
          <w:sz w:val="20"/>
          <w:szCs w:val="20"/>
        </w:rPr>
        <w:t xml:space="preserve"> dostępna jest na stronach internetowych Wykonawcy - link do klauzul</w:t>
      </w:r>
      <w:r w:rsidR="00126FC0">
        <w:rPr>
          <w:rFonts w:ascii="Arial" w:hAnsi="Arial" w:cs="Arial"/>
          <w:sz w:val="20"/>
          <w:szCs w:val="20"/>
        </w:rPr>
        <w:t xml:space="preserve"> - ………………………………………………………………………..</w:t>
      </w:r>
      <w:r w:rsidRPr="00316C6F">
        <w:rPr>
          <w:rFonts w:ascii="Arial" w:hAnsi="Arial" w:cs="Arial"/>
          <w:b/>
          <w:i/>
          <w:sz w:val="20"/>
          <w:szCs w:val="20"/>
        </w:rPr>
        <w:t xml:space="preserve">(uzupełnić - jeśli dotyczy) </w:t>
      </w:r>
    </w:p>
    <w:p w14:paraId="653640CD" w14:textId="77777777" w:rsidR="00D14E47" w:rsidRPr="00316C6F" w:rsidRDefault="00D14E47" w:rsidP="00252743">
      <w:pPr>
        <w:spacing w:before="0"/>
        <w:ind w:left="851" w:right="402"/>
        <w:contextualSpacing/>
        <w:rPr>
          <w:rFonts w:ascii="Arial" w:hAnsi="Arial" w:cs="Arial"/>
          <w:iCs/>
          <w:sz w:val="20"/>
          <w:szCs w:val="20"/>
        </w:rPr>
      </w:pPr>
      <w:r w:rsidRPr="00316C6F">
        <w:rPr>
          <w:rFonts w:ascii="Arial" w:hAnsi="Arial" w:cs="Arial"/>
          <w:sz w:val="20"/>
          <w:szCs w:val="20"/>
        </w:rPr>
        <w:fldChar w:fldCharType="begin">
          <w:ffData>
            <w:name w:val="Wybór1"/>
            <w:enabled/>
            <w:calcOnExit w:val="0"/>
            <w:checkBox>
              <w:sizeAuto/>
              <w:default w:val="0"/>
            </w:checkBox>
          </w:ffData>
        </w:fldChar>
      </w:r>
      <w:r w:rsidRPr="00316C6F">
        <w:rPr>
          <w:rFonts w:ascii="Arial" w:hAnsi="Arial" w:cs="Arial"/>
          <w:sz w:val="20"/>
          <w:szCs w:val="20"/>
        </w:rPr>
        <w:instrText xml:space="preserve"> FORMCHECKBOX </w:instrText>
      </w:r>
      <w:r w:rsidRPr="00316C6F">
        <w:rPr>
          <w:rFonts w:ascii="Arial" w:hAnsi="Arial" w:cs="Arial"/>
          <w:sz w:val="20"/>
          <w:szCs w:val="20"/>
        </w:rPr>
      </w:r>
      <w:r w:rsidRPr="00316C6F">
        <w:rPr>
          <w:rFonts w:ascii="Arial" w:hAnsi="Arial" w:cs="Arial"/>
          <w:sz w:val="20"/>
          <w:szCs w:val="20"/>
        </w:rPr>
        <w:fldChar w:fldCharType="separate"/>
      </w:r>
      <w:r w:rsidRPr="00316C6F">
        <w:rPr>
          <w:rFonts w:ascii="Arial" w:hAnsi="Arial" w:cs="Arial"/>
          <w:sz w:val="20"/>
          <w:szCs w:val="20"/>
        </w:rPr>
        <w:fldChar w:fldCharType="end"/>
      </w:r>
      <w:r w:rsidRPr="00316C6F">
        <w:rPr>
          <w:rFonts w:ascii="Arial" w:hAnsi="Arial" w:cs="Arial"/>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16C6F"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16C6F" w:rsidRDefault="000475AD" w:rsidP="00252743">
            <w:pPr>
              <w:spacing w:before="0"/>
              <w:rPr>
                <w:rFonts w:ascii="Arial" w:hAnsi="Arial" w:cs="Arial"/>
                <w:sz w:val="20"/>
                <w:szCs w:val="20"/>
              </w:rPr>
            </w:pPr>
          </w:p>
        </w:tc>
      </w:tr>
      <w:tr w:rsidR="000475AD" w:rsidRPr="00316C6F" w14:paraId="437FAE71" w14:textId="77777777" w:rsidTr="007D3A1F">
        <w:trPr>
          <w:jc w:val="center"/>
        </w:trPr>
        <w:tc>
          <w:tcPr>
            <w:tcW w:w="4060" w:type="dxa"/>
            <w:tcBorders>
              <w:top w:val="nil"/>
              <w:left w:val="nil"/>
              <w:bottom w:val="nil"/>
              <w:right w:val="nil"/>
            </w:tcBorders>
          </w:tcPr>
          <w:p w14:paraId="3169D0E5" w14:textId="494A74F0" w:rsidR="000475AD" w:rsidRPr="00316C6F" w:rsidRDefault="000475AD" w:rsidP="00252743">
            <w:pPr>
              <w:spacing w:before="0"/>
              <w:jc w:val="center"/>
              <w:rPr>
                <w:rFonts w:ascii="Arial" w:hAnsi="Arial" w:cs="Arial"/>
                <w:b/>
                <w:sz w:val="20"/>
                <w:szCs w:val="20"/>
              </w:rPr>
            </w:pPr>
            <w:r w:rsidRPr="00316C6F">
              <w:rPr>
                <w:rFonts w:ascii="Arial" w:hAnsi="Arial" w:cs="Arial"/>
                <w:b/>
                <w:sz w:val="20"/>
                <w:szCs w:val="20"/>
              </w:rPr>
              <w:t>Imię i nazwisko/podpis  przedstawiciela(i) Wykonawcy</w:t>
            </w:r>
          </w:p>
        </w:tc>
      </w:tr>
    </w:tbl>
    <w:p w14:paraId="66B436DE" w14:textId="77777777" w:rsidR="0084651D" w:rsidRPr="00316C6F" w:rsidRDefault="0084651D" w:rsidP="00252743">
      <w:pPr>
        <w:pStyle w:val="Nagwek"/>
        <w:tabs>
          <w:tab w:val="left" w:pos="7680"/>
        </w:tabs>
        <w:spacing w:before="0"/>
        <w:rPr>
          <w:rFonts w:ascii="Arial" w:hAnsi="Arial" w:cs="Arial"/>
          <w:b/>
          <w:sz w:val="20"/>
          <w:szCs w:val="20"/>
          <w:u w:val="single"/>
        </w:rPr>
        <w:sectPr w:rsidR="0084651D" w:rsidRPr="00316C6F" w:rsidSect="005B2408">
          <w:headerReference w:type="default" r:id="rId14"/>
          <w:footerReference w:type="default" r:id="rId15"/>
          <w:headerReference w:type="first" r:id="rId16"/>
          <w:footerReference w:type="first" r:id="rId17"/>
          <w:pgSz w:w="11906" w:h="16838" w:code="9"/>
          <w:pgMar w:top="1418" w:right="991" w:bottom="1134" w:left="1418" w:header="709" w:footer="709" w:gutter="0"/>
          <w:cols w:space="708"/>
          <w:titlePg/>
          <w:docGrid w:linePitch="360"/>
        </w:sectPr>
      </w:pPr>
      <w:bookmarkStart w:id="1" w:name="_Toc74857824"/>
      <w:bookmarkStart w:id="2" w:name="_Toc79664050"/>
    </w:p>
    <w:p w14:paraId="4F4D80B1" w14:textId="5C5D49EE" w:rsidR="00511E0F" w:rsidRPr="00316C6F" w:rsidRDefault="003315D7" w:rsidP="00252743">
      <w:pPr>
        <w:pStyle w:val="Nagwek4"/>
        <w:spacing w:before="0" w:after="0"/>
        <w:jc w:val="both"/>
        <w:rPr>
          <w:rFonts w:ascii="Arial" w:hAnsi="Arial" w:cs="Arial"/>
          <w:sz w:val="20"/>
          <w:szCs w:val="20"/>
          <w:u w:val="single"/>
        </w:rPr>
      </w:pPr>
      <w:bookmarkStart w:id="3" w:name="_Toc151554402"/>
      <w:r w:rsidRPr="00316C6F">
        <w:rPr>
          <w:rFonts w:ascii="Arial" w:hAnsi="Arial" w:cs="Arial"/>
          <w:sz w:val="20"/>
          <w:szCs w:val="20"/>
          <w:u w:val="single"/>
        </w:rPr>
        <w:t xml:space="preserve">ZAŁĄCZNIK NR </w:t>
      </w:r>
      <w:r w:rsidR="003F62A6" w:rsidRPr="00316C6F">
        <w:rPr>
          <w:rFonts w:ascii="Arial" w:hAnsi="Arial" w:cs="Arial"/>
          <w:sz w:val="20"/>
          <w:szCs w:val="20"/>
          <w:u w:val="single"/>
        </w:rPr>
        <w:t>2</w:t>
      </w:r>
      <w:r w:rsidRPr="00316C6F">
        <w:rPr>
          <w:rFonts w:ascii="Arial" w:hAnsi="Arial" w:cs="Arial"/>
          <w:sz w:val="20"/>
          <w:szCs w:val="20"/>
          <w:u w:val="single"/>
        </w:rPr>
        <w:t xml:space="preserve"> – OŚWIADCZENIE WYKONAWCY O BRAKU PODSTAW DO WYKLUCZENIA Z POSTĘPOWANIA</w:t>
      </w:r>
      <w:bookmarkEnd w:id="1"/>
      <w:bookmarkEnd w:id="2"/>
      <w:r w:rsidR="003F62A6" w:rsidRPr="00316C6F">
        <w:rPr>
          <w:rFonts w:ascii="Arial" w:hAnsi="Arial" w:cs="Arial"/>
          <w:sz w:val="20"/>
          <w:szCs w:val="20"/>
          <w:u w:val="single"/>
        </w:rPr>
        <w:t xml:space="preserve"> ORAZ SPEŁNENIU WARUNKÓW UDZIAŁU W POSTĘPOWANIU </w:t>
      </w:r>
      <w:r w:rsidR="003F62A6" w:rsidRPr="00316C6F">
        <w:rPr>
          <w:rFonts w:ascii="Arial" w:hAnsi="Arial" w:cs="Arial"/>
          <w:color w:val="FF0000"/>
          <w:sz w:val="20"/>
          <w:szCs w:val="20"/>
          <w:u w:val="single"/>
        </w:rPr>
        <w:t xml:space="preserve">(SKŁADANE WRAZ Z </w:t>
      </w:r>
      <w:r w:rsidR="007E46BF" w:rsidRPr="00316C6F">
        <w:rPr>
          <w:rFonts w:ascii="Arial" w:hAnsi="Arial" w:cs="Arial"/>
          <w:color w:val="FF0000"/>
          <w:sz w:val="20"/>
          <w:szCs w:val="20"/>
          <w:u w:val="single"/>
        </w:rPr>
        <w:t>OFERTĄ</w:t>
      </w:r>
      <w:r w:rsidR="003F62A6" w:rsidRPr="00316C6F">
        <w:rPr>
          <w:rFonts w:ascii="Arial" w:hAnsi="Arial" w:cs="Arial"/>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16C6F" w14:paraId="103BD81F" w14:textId="77777777" w:rsidTr="007E762E">
        <w:trPr>
          <w:trHeight w:val="1562"/>
        </w:trPr>
        <w:tc>
          <w:tcPr>
            <w:tcW w:w="3850" w:type="dxa"/>
            <w:vAlign w:val="bottom"/>
          </w:tcPr>
          <w:p w14:paraId="57DE41B9" w14:textId="1763D65F" w:rsidR="00511E0F" w:rsidRPr="00316C6F" w:rsidRDefault="00900038" w:rsidP="00252743">
            <w:pPr>
              <w:tabs>
                <w:tab w:val="left" w:pos="709"/>
              </w:tabs>
              <w:suppressAutoHyphens/>
              <w:overflowPunct w:val="0"/>
              <w:autoSpaceDE w:val="0"/>
              <w:autoSpaceDN w:val="0"/>
              <w:adjustRightInd w:val="0"/>
              <w:spacing w:before="0"/>
              <w:textAlignment w:val="baseline"/>
              <w:rPr>
                <w:rFonts w:ascii="Arial" w:hAnsi="Arial" w:cs="Arial"/>
                <w:sz w:val="20"/>
                <w:szCs w:val="20"/>
              </w:rPr>
            </w:pPr>
            <w:r w:rsidRPr="00316C6F">
              <w:rPr>
                <w:rFonts w:ascii="Arial" w:hAnsi="Arial" w:cs="Arial"/>
                <w:sz w:val="20"/>
                <w:szCs w:val="20"/>
              </w:rPr>
              <w:t xml:space="preserve">(nazwa </w:t>
            </w:r>
            <w:r w:rsidR="00511E0F" w:rsidRPr="00316C6F">
              <w:rPr>
                <w:rFonts w:ascii="Arial" w:hAnsi="Arial" w:cs="Arial"/>
                <w:sz w:val="20"/>
                <w:szCs w:val="20"/>
              </w:rPr>
              <w:t>Wykonawcy)</w:t>
            </w:r>
          </w:p>
        </w:tc>
        <w:tc>
          <w:tcPr>
            <w:tcW w:w="5927" w:type="dxa"/>
            <w:tcBorders>
              <w:top w:val="nil"/>
              <w:left w:val="nil"/>
              <w:bottom w:val="nil"/>
              <w:right w:val="nil"/>
            </w:tcBorders>
          </w:tcPr>
          <w:p w14:paraId="048C2A35" w14:textId="77777777" w:rsidR="00511E0F" w:rsidRPr="00316C6F" w:rsidRDefault="00511E0F" w:rsidP="00252743">
            <w:pPr>
              <w:tabs>
                <w:tab w:val="left" w:pos="709"/>
              </w:tabs>
              <w:suppressAutoHyphens/>
              <w:overflowPunct w:val="0"/>
              <w:autoSpaceDE w:val="0"/>
              <w:autoSpaceDN w:val="0"/>
              <w:adjustRightInd w:val="0"/>
              <w:spacing w:before="0"/>
              <w:textAlignment w:val="baseline"/>
              <w:rPr>
                <w:rFonts w:ascii="Arial" w:hAnsi="Arial" w:cs="Arial"/>
                <w:sz w:val="20"/>
                <w:szCs w:val="20"/>
              </w:rPr>
            </w:pPr>
          </w:p>
        </w:tc>
      </w:tr>
    </w:tbl>
    <w:p w14:paraId="24679122" w14:textId="39E62F19" w:rsidR="00A87092" w:rsidRPr="00316C6F" w:rsidRDefault="00A87092" w:rsidP="00252743">
      <w:pPr>
        <w:spacing w:before="0"/>
        <w:rPr>
          <w:rFonts w:ascii="Arial" w:hAnsi="Arial" w:cs="Arial"/>
          <w:b/>
          <w:sz w:val="20"/>
          <w:szCs w:val="20"/>
        </w:rPr>
      </w:pPr>
    </w:p>
    <w:p w14:paraId="18F35F50" w14:textId="4D59024F" w:rsidR="00F526AE" w:rsidRPr="00316C6F" w:rsidRDefault="00126FC0" w:rsidP="00252743">
      <w:pPr>
        <w:spacing w:before="0"/>
        <w:jc w:val="center"/>
        <w:rPr>
          <w:rFonts w:ascii="Arial" w:hAnsi="Arial" w:cs="Arial"/>
          <w:b/>
          <w:sz w:val="20"/>
          <w:szCs w:val="20"/>
        </w:rPr>
      </w:pPr>
      <w:bookmarkStart w:id="4" w:name="_Hlk129247086"/>
      <w:r w:rsidRPr="00572A86">
        <w:rPr>
          <w:rFonts w:ascii="Calibri" w:hAnsi="Calibri"/>
          <w:sz w:val="20"/>
          <w:szCs w:val="20"/>
        </w:rPr>
        <w:t xml:space="preserve">: </w:t>
      </w:r>
      <w:r w:rsidRPr="00797832">
        <w:rPr>
          <w:rFonts w:ascii="Calibri" w:hAnsi="Calibri"/>
          <w:b/>
          <w:bCs/>
          <w:color w:val="2F5496"/>
          <w:sz w:val="20"/>
          <w:szCs w:val="20"/>
        </w:rPr>
        <w:t>Świadczenie kompleksowej usługi sprzątania i utrzymania czystości w używanych przez Enea Centrum budynkach i lokalach oraz powierzchni zewnętrznej w lokalizacjach Szczecin, Stargard i Zielona Góra</w:t>
      </w:r>
      <w:r w:rsidRPr="00316C6F" w:rsidDel="00126FC0">
        <w:rPr>
          <w:rFonts w:ascii="Arial" w:hAnsi="Arial" w:cs="Arial"/>
          <w:b/>
          <w:sz w:val="20"/>
          <w:szCs w:val="20"/>
        </w:rPr>
        <w:t xml:space="preserve"> </w:t>
      </w:r>
    </w:p>
    <w:tbl>
      <w:tblPr>
        <w:tblStyle w:val="Tabela-Siatka16"/>
        <w:tblW w:w="9214" w:type="dxa"/>
        <w:tblInd w:w="-5" w:type="dxa"/>
        <w:tblLayout w:type="fixed"/>
        <w:tblLook w:val="04A0" w:firstRow="1" w:lastRow="0" w:firstColumn="1" w:lastColumn="0" w:noHBand="0" w:noVBand="1"/>
      </w:tblPr>
      <w:tblGrid>
        <w:gridCol w:w="709"/>
        <w:gridCol w:w="6095"/>
        <w:gridCol w:w="2410"/>
      </w:tblGrid>
      <w:tr w:rsidR="00A03421" w:rsidRPr="00316C6F" w14:paraId="1D052509" w14:textId="77777777" w:rsidTr="00B91934">
        <w:trPr>
          <w:trHeight w:val="313"/>
        </w:trPr>
        <w:tc>
          <w:tcPr>
            <w:tcW w:w="9214"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47F1A99F" w14:textId="5C407CC6" w:rsidR="00A03421" w:rsidRPr="00316C6F" w:rsidRDefault="00A03421" w:rsidP="00252743">
            <w:pPr>
              <w:spacing w:before="0" w:after="160"/>
              <w:jc w:val="center"/>
              <w:rPr>
                <w:rFonts w:ascii="Arial" w:eastAsia="Calibri" w:hAnsi="Arial" w:cs="Arial"/>
                <w:b/>
                <w:bCs/>
                <w:sz w:val="20"/>
                <w:szCs w:val="20"/>
                <w:lang w:eastAsia="en-US"/>
              </w:rPr>
            </w:pPr>
            <w:r w:rsidRPr="00316C6F">
              <w:rPr>
                <w:rFonts w:ascii="Arial" w:eastAsia="Calibri" w:hAnsi="Arial" w:cs="Arial"/>
                <w:b/>
                <w:bCs/>
                <w:sz w:val="20"/>
                <w:szCs w:val="20"/>
                <w:lang w:eastAsia="en-US"/>
              </w:rPr>
              <w:t>II INFORMACJE DOTYCZĄCE BRAKU PODSTAW WYKLUCZENIA</w:t>
            </w:r>
          </w:p>
        </w:tc>
      </w:tr>
      <w:bookmarkEnd w:id="4"/>
      <w:tr w:rsidR="00F526AE" w:rsidRPr="00316C6F" w14:paraId="5ADEF49A" w14:textId="77777777" w:rsidTr="00B91934">
        <w:trPr>
          <w:trHeight w:val="475"/>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D65A408" w14:textId="2915A87C" w:rsidR="00F526AE" w:rsidRPr="00316C6F" w:rsidRDefault="00F526AE" w:rsidP="00B91934">
            <w:pPr>
              <w:spacing w:before="0" w:after="160"/>
              <w:jc w:val="center"/>
              <w:rPr>
                <w:rFonts w:ascii="Arial" w:eastAsia="Calibri" w:hAnsi="Arial" w:cs="Arial"/>
                <w:sz w:val="20"/>
                <w:szCs w:val="20"/>
                <w:lang w:eastAsia="en-US"/>
              </w:rPr>
            </w:pPr>
            <w:r w:rsidRPr="00316C6F">
              <w:rPr>
                <w:rFonts w:ascii="Arial" w:eastAsia="Calibri" w:hAnsi="Arial" w:cs="Arial"/>
                <w:sz w:val="20"/>
                <w:szCs w:val="20"/>
                <w:lang w:eastAsia="en-US"/>
              </w:rPr>
              <w:t>Pkt</w:t>
            </w:r>
          </w:p>
        </w:tc>
        <w:tc>
          <w:tcPr>
            <w:tcW w:w="60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528BC3" w14:textId="509FCF77" w:rsidR="00F526AE" w:rsidRPr="00B91934" w:rsidRDefault="00126FC0" w:rsidP="00B91934">
            <w:pPr>
              <w:spacing w:after="160"/>
              <w:rPr>
                <w:rFonts w:ascii="Arial" w:eastAsia="Calibri" w:hAnsi="Arial" w:cs="Arial"/>
                <w:b/>
                <w:bCs/>
                <w:sz w:val="20"/>
                <w:szCs w:val="20"/>
              </w:rPr>
            </w:pPr>
            <w:r>
              <w:rPr>
                <w:rFonts w:ascii="Arial" w:eastAsia="Calibri" w:hAnsi="Arial" w:cs="Arial"/>
                <w:b/>
                <w:bCs/>
                <w:sz w:val="20"/>
                <w:szCs w:val="20"/>
              </w:rPr>
              <w:t xml:space="preserve">1. </w:t>
            </w:r>
            <w:r w:rsidR="00F526AE" w:rsidRPr="00B91934">
              <w:rPr>
                <w:rFonts w:ascii="Arial" w:eastAsia="Calibri" w:hAnsi="Arial" w:cs="Arial"/>
                <w:b/>
                <w:bCs/>
                <w:sz w:val="20"/>
                <w:szCs w:val="20"/>
              </w:rPr>
              <w:t>Wykonawca podlega wykluczeniu z Postępowania gdy:</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C8B546" w14:textId="0629BE1A" w:rsidR="00F526AE" w:rsidRPr="00316C6F" w:rsidRDefault="00F526AE" w:rsidP="00126FC0">
            <w:pPr>
              <w:spacing w:before="0" w:after="160"/>
              <w:jc w:val="center"/>
              <w:rPr>
                <w:rFonts w:ascii="Arial" w:eastAsia="Calibri" w:hAnsi="Arial" w:cs="Arial"/>
                <w:b/>
                <w:bCs/>
                <w:sz w:val="20"/>
                <w:szCs w:val="20"/>
                <w:lang w:eastAsia="en-US"/>
              </w:rPr>
            </w:pPr>
            <w:r w:rsidRPr="00316C6F">
              <w:rPr>
                <w:rFonts w:ascii="Arial" w:eastAsia="Calibri" w:hAnsi="Arial" w:cs="Arial"/>
                <w:b/>
                <w:bCs/>
                <w:sz w:val="20"/>
                <w:szCs w:val="20"/>
                <w:lang w:eastAsia="en-US"/>
              </w:rPr>
              <w:t>Oświadczenie</w:t>
            </w:r>
          </w:p>
        </w:tc>
      </w:tr>
      <w:tr w:rsidR="00F526AE" w:rsidRPr="00316C6F" w14:paraId="3ECCFBE2" w14:textId="77777777" w:rsidTr="00E76325">
        <w:tc>
          <w:tcPr>
            <w:tcW w:w="709" w:type="dxa"/>
            <w:tcBorders>
              <w:top w:val="single" w:sz="4" w:space="0" w:color="auto"/>
              <w:left w:val="single" w:sz="4" w:space="0" w:color="auto"/>
              <w:bottom w:val="single" w:sz="4" w:space="0" w:color="auto"/>
              <w:right w:val="single" w:sz="4" w:space="0" w:color="auto"/>
            </w:tcBorders>
          </w:tcPr>
          <w:p w14:paraId="3979B16C" w14:textId="23E6BC5B" w:rsidR="00F526AE" w:rsidRPr="00316C6F" w:rsidRDefault="003D0187" w:rsidP="00E76325">
            <w:pPr>
              <w:spacing w:before="0" w:after="60"/>
              <w:rPr>
                <w:rFonts w:ascii="Arial" w:eastAsia="Calibri" w:hAnsi="Arial" w:cs="Arial"/>
                <w:sz w:val="20"/>
                <w:szCs w:val="20"/>
                <w:lang w:eastAsia="en-US"/>
              </w:rPr>
            </w:pPr>
            <w:r>
              <w:rPr>
                <w:rFonts w:ascii="Arial" w:eastAsia="Calibri" w:hAnsi="Arial" w:cs="Arial"/>
                <w:sz w:val="20"/>
                <w:szCs w:val="20"/>
                <w:lang w:eastAsia="en-US"/>
              </w:rPr>
              <w:t>1.1.</w:t>
            </w:r>
          </w:p>
        </w:tc>
        <w:tc>
          <w:tcPr>
            <w:tcW w:w="6095" w:type="dxa"/>
            <w:tcBorders>
              <w:top w:val="single" w:sz="4" w:space="0" w:color="auto"/>
              <w:left w:val="single" w:sz="4" w:space="0" w:color="auto"/>
              <w:bottom w:val="single" w:sz="4" w:space="0" w:color="auto"/>
              <w:right w:val="single" w:sz="4" w:space="0" w:color="auto"/>
            </w:tcBorders>
          </w:tcPr>
          <w:p w14:paraId="0C984478" w14:textId="77777777" w:rsidR="00F526AE" w:rsidRPr="00316C6F" w:rsidRDefault="00F526AE" w:rsidP="00E76325">
            <w:pPr>
              <w:spacing w:before="0" w:after="60"/>
              <w:rPr>
                <w:rFonts w:ascii="Arial" w:eastAsia="Calibri" w:hAnsi="Arial" w:cs="Arial"/>
                <w:sz w:val="20"/>
                <w:szCs w:val="20"/>
                <w:lang w:eastAsia="en-US"/>
              </w:rPr>
            </w:pPr>
            <w:r w:rsidRPr="00316C6F">
              <w:rPr>
                <w:rFonts w:ascii="Arial" w:eastAsia="Calibri" w:hAnsi="Arial" w:cs="Arial"/>
                <w:sz w:val="20"/>
                <w:szCs w:val="20"/>
                <w:lang w:eastAsia="en-US"/>
              </w:rPr>
              <w:t>w ciągu ostatnich 3 lat przed upływem terminu składania Ofert:</w:t>
            </w:r>
          </w:p>
          <w:p w14:paraId="488766F7" w14:textId="77777777" w:rsidR="00F526AE" w:rsidRPr="00316C6F" w:rsidRDefault="00F526AE" w:rsidP="009E65D4">
            <w:pPr>
              <w:numPr>
                <w:ilvl w:val="0"/>
                <w:numId w:val="82"/>
              </w:numPr>
              <w:spacing w:before="0" w:after="60"/>
              <w:ind w:left="237" w:hanging="237"/>
              <w:rPr>
                <w:rFonts w:ascii="Arial" w:eastAsia="Calibri" w:hAnsi="Arial" w:cs="Arial"/>
                <w:sz w:val="20"/>
                <w:szCs w:val="20"/>
                <w:lang w:eastAsia="en-US"/>
              </w:rPr>
            </w:pPr>
            <w:r w:rsidRPr="00316C6F">
              <w:rPr>
                <w:rFonts w:ascii="Arial" w:eastAsia="Calibri" w:hAnsi="Arial" w:cs="Arial"/>
                <w:sz w:val="20"/>
                <w:szCs w:val="20"/>
                <w:lang w:eastAsia="en-US"/>
              </w:rPr>
              <w:t>uniemożliwił lub odmówił zawarcia Umowy w sprawie Zamówienia po wyborze jego Oferty przez Zamawiającego lub nie wniósł wymaganego zabezpieczenia należytego wykonania Umowy;</w:t>
            </w:r>
          </w:p>
          <w:p w14:paraId="0D85F47D" w14:textId="77777777" w:rsidR="00F526AE" w:rsidRPr="00316C6F" w:rsidRDefault="00F526AE" w:rsidP="009E65D4">
            <w:pPr>
              <w:numPr>
                <w:ilvl w:val="0"/>
                <w:numId w:val="82"/>
              </w:numPr>
              <w:spacing w:before="0" w:after="60"/>
              <w:ind w:left="265" w:hanging="283"/>
              <w:rPr>
                <w:rFonts w:ascii="Arial" w:eastAsia="Calibri" w:hAnsi="Arial" w:cs="Arial"/>
                <w:sz w:val="20"/>
                <w:szCs w:val="20"/>
                <w:lang w:eastAsia="en-US"/>
              </w:rPr>
            </w:pPr>
            <w:r w:rsidRPr="00316C6F">
              <w:rPr>
                <w:rFonts w:ascii="Arial" w:eastAsia="Calibri" w:hAnsi="Arial" w:cs="Arial"/>
                <w:sz w:val="20"/>
                <w:szCs w:val="20"/>
                <w:lang w:eastAsia="en-US"/>
              </w:rPr>
              <w:t>nie wykonał przedmiotu Zamówienia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p w14:paraId="67012252" w14:textId="77777777" w:rsidR="00F526AE" w:rsidRPr="00316C6F" w:rsidRDefault="00F526AE" w:rsidP="009E65D4">
            <w:pPr>
              <w:numPr>
                <w:ilvl w:val="0"/>
                <w:numId w:val="82"/>
              </w:numPr>
              <w:spacing w:before="0" w:after="60"/>
              <w:ind w:left="265" w:hanging="283"/>
              <w:rPr>
                <w:rFonts w:ascii="Arial" w:eastAsia="Calibri" w:hAnsi="Arial" w:cs="Arial"/>
                <w:sz w:val="20"/>
                <w:szCs w:val="20"/>
                <w:lang w:eastAsia="en-US"/>
              </w:rPr>
            </w:pPr>
            <w:r w:rsidRPr="00316C6F">
              <w:rPr>
                <w:rFonts w:ascii="Arial" w:eastAsia="Calibri" w:hAnsi="Arial" w:cs="Arial"/>
                <w:sz w:val="20"/>
                <w:szCs w:val="20"/>
                <w:lang w:eastAsia="en-US"/>
              </w:rPr>
              <w:t>doprowadził do wypowiedzenia albo odstąpienia od Umowy w sprawie Zamówienia z przyczyn leżących po stronie Wykonawcy;</w:t>
            </w:r>
          </w:p>
          <w:p w14:paraId="318E857F" w14:textId="77777777" w:rsidR="00F526AE" w:rsidRPr="00316C6F" w:rsidRDefault="00F526AE" w:rsidP="009E65D4">
            <w:pPr>
              <w:numPr>
                <w:ilvl w:val="0"/>
                <w:numId w:val="82"/>
              </w:numPr>
              <w:spacing w:before="0" w:after="60"/>
              <w:ind w:left="265" w:hanging="283"/>
              <w:rPr>
                <w:rFonts w:ascii="Arial" w:eastAsia="Calibri" w:hAnsi="Arial" w:cs="Arial"/>
                <w:sz w:val="20"/>
                <w:szCs w:val="20"/>
                <w:lang w:eastAsia="en-US"/>
              </w:rPr>
            </w:pPr>
            <w:r w:rsidRPr="00316C6F">
              <w:rPr>
                <w:rFonts w:ascii="Arial" w:eastAsia="Calibri" w:hAnsi="Arial" w:cs="Arial"/>
                <w:sz w:val="20"/>
                <w:szCs w:val="20"/>
                <w:lang w:eastAsia="en-US"/>
              </w:rPr>
              <w:t>dopuścił się poważnych naruszeń Kodeksu Kontrahentów Grupy ENEA albo dopuścił się innych naruszeń postanowień Kodeksu Kontrahentów Grupy ENEA, a w ramach działań naprawczych nie doprowadził do ich usunięcia;</w:t>
            </w:r>
          </w:p>
          <w:p w14:paraId="43A42D95" w14:textId="2D65C5A9" w:rsidR="00F526AE" w:rsidRPr="00316C6F" w:rsidRDefault="00F526AE" w:rsidP="009E65D4">
            <w:pPr>
              <w:numPr>
                <w:ilvl w:val="0"/>
                <w:numId w:val="82"/>
              </w:numPr>
              <w:spacing w:before="0" w:after="60"/>
              <w:ind w:left="265" w:hanging="283"/>
              <w:rPr>
                <w:rFonts w:ascii="Arial" w:eastAsia="Calibri" w:hAnsi="Arial" w:cs="Arial"/>
                <w:sz w:val="20"/>
                <w:szCs w:val="20"/>
                <w:lang w:eastAsia="en-US"/>
              </w:rPr>
            </w:pPr>
            <w:r w:rsidRPr="00316C6F">
              <w:rPr>
                <w:rFonts w:ascii="Arial" w:eastAsia="Calibri" w:hAnsi="Arial" w:cs="Arial"/>
                <w:sz w:val="20"/>
                <w:szCs w:val="20"/>
                <w:lang w:eastAsia="en-US"/>
              </w:rPr>
              <w:t>w sposób inny niż wskazany w lit. a - d wyrządził Zamawiającemu szkodę w związku z realizacją Zamówienia, której to szkody nie naprawił w ramach podjętych działań naprawczych;</w:t>
            </w:r>
          </w:p>
        </w:tc>
        <w:tc>
          <w:tcPr>
            <w:tcW w:w="2410" w:type="dxa"/>
            <w:tcBorders>
              <w:top w:val="single" w:sz="4" w:space="0" w:color="auto"/>
              <w:left w:val="single" w:sz="4" w:space="0" w:color="auto"/>
              <w:bottom w:val="single" w:sz="4" w:space="0" w:color="auto"/>
              <w:right w:val="single" w:sz="4" w:space="0" w:color="auto"/>
            </w:tcBorders>
            <w:vAlign w:val="center"/>
          </w:tcPr>
          <w:p w14:paraId="4AC36932" w14:textId="77777777" w:rsidR="00F526AE" w:rsidRPr="00316C6F" w:rsidRDefault="00F526AE" w:rsidP="00E76325">
            <w:pPr>
              <w:spacing w:before="0" w:after="60"/>
              <w:rPr>
                <w:rFonts w:ascii="Arial" w:hAnsi="Arial" w:cs="Arial"/>
                <w:sz w:val="20"/>
                <w:szCs w:val="20"/>
                <w:lang w:eastAsia="en-US"/>
              </w:rPr>
            </w:pPr>
            <w:r w:rsidRPr="00316C6F">
              <w:rPr>
                <w:rFonts w:ascii="Arial" w:hAnsi="Arial" w:cs="Arial"/>
                <w:sz w:val="20"/>
                <w:szCs w:val="20"/>
                <w:lang w:eastAsia="en-US"/>
              </w:rPr>
              <w:fldChar w:fldCharType="begin">
                <w:ffData>
                  <w:name w:val="Wybór1"/>
                  <w:enabled/>
                  <w:calcOnExit w:val="0"/>
                  <w:checkBox>
                    <w:sizeAuto/>
                    <w:default w:val="0"/>
                  </w:checkBox>
                </w:ffData>
              </w:fldChar>
            </w:r>
            <w:r w:rsidRPr="00316C6F">
              <w:rPr>
                <w:rFonts w:ascii="Arial" w:hAnsi="Arial" w:cs="Arial"/>
                <w:sz w:val="20"/>
                <w:szCs w:val="20"/>
                <w:lang w:eastAsia="en-US"/>
              </w:rPr>
              <w:instrText xml:space="preserve"> FORMCHECKBOX </w:instrText>
            </w:r>
            <w:r w:rsidRPr="00316C6F">
              <w:rPr>
                <w:rFonts w:ascii="Arial" w:hAnsi="Arial" w:cs="Arial"/>
                <w:sz w:val="20"/>
                <w:szCs w:val="20"/>
                <w:lang w:eastAsia="en-US"/>
              </w:rPr>
            </w:r>
            <w:r w:rsidRPr="00316C6F">
              <w:rPr>
                <w:rFonts w:ascii="Arial" w:hAnsi="Arial" w:cs="Arial"/>
                <w:sz w:val="20"/>
                <w:szCs w:val="20"/>
                <w:lang w:eastAsia="en-US"/>
              </w:rPr>
              <w:fldChar w:fldCharType="separate"/>
            </w:r>
            <w:r w:rsidRPr="00316C6F">
              <w:rPr>
                <w:rFonts w:ascii="Arial" w:hAnsi="Arial" w:cs="Arial"/>
                <w:sz w:val="20"/>
                <w:szCs w:val="20"/>
                <w:lang w:eastAsia="en-US"/>
              </w:rPr>
              <w:fldChar w:fldCharType="end"/>
            </w:r>
            <w:r w:rsidRPr="00316C6F">
              <w:rPr>
                <w:rFonts w:ascii="Arial" w:hAnsi="Arial" w:cs="Arial"/>
                <w:sz w:val="20"/>
                <w:szCs w:val="20"/>
                <w:lang w:eastAsia="en-US"/>
              </w:rPr>
              <w:t xml:space="preserve"> tak / </w:t>
            </w:r>
            <w:r w:rsidRPr="00316C6F">
              <w:rPr>
                <w:rFonts w:ascii="Arial" w:hAnsi="Arial" w:cs="Arial"/>
                <w:sz w:val="20"/>
                <w:szCs w:val="20"/>
                <w:lang w:eastAsia="en-US"/>
              </w:rPr>
              <w:fldChar w:fldCharType="begin">
                <w:ffData>
                  <w:name w:val="Wybór2"/>
                  <w:enabled/>
                  <w:calcOnExit w:val="0"/>
                  <w:checkBox>
                    <w:sizeAuto/>
                    <w:default w:val="0"/>
                  </w:checkBox>
                </w:ffData>
              </w:fldChar>
            </w:r>
            <w:r w:rsidRPr="00316C6F">
              <w:rPr>
                <w:rFonts w:ascii="Arial" w:hAnsi="Arial" w:cs="Arial"/>
                <w:sz w:val="20"/>
                <w:szCs w:val="20"/>
                <w:lang w:eastAsia="en-US"/>
              </w:rPr>
              <w:instrText xml:space="preserve"> FORMCHECKBOX </w:instrText>
            </w:r>
            <w:r w:rsidRPr="00316C6F">
              <w:rPr>
                <w:rFonts w:ascii="Arial" w:hAnsi="Arial" w:cs="Arial"/>
                <w:sz w:val="20"/>
                <w:szCs w:val="20"/>
                <w:lang w:eastAsia="en-US"/>
              </w:rPr>
            </w:r>
            <w:r w:rsidRPr="00316C6F">
              <w:rPr>
                <w:rFonts w:ascii="Arial" w:hAnsi="Arial" w:cs="Arial"/>
                <w:sz w:val="20"/>
                <w:szCs w:val="20"/>
                <w:lang w:eastAsia="en-US"/>
              </w:rPr>
              <w:fldChar w:fldCharType="separate"/>
            </w:r>
            <w:r w:rsidRPr="00316C6F">
              <w:rPr>
                <w:rFonts w:ascii="Arial" w:hAnsi="Arial" w:cs="Arial"/>
                <w:sz w:val="20"/>
                <w:szCs w:val="20"/>
                <w:lang w:eastAsia="en-US"/>
              </w:rPr>
              <w:fldChar w:fldCharType="end"/>
            </w:r>
            <w:r w:rsidRPr="00316C6F">
              <w:rPr>
                <w:rFonts w:ascii="Arial" w:hAnsi="Arial" w:cs="Arial"/>
                <w:sz w:val="20"/>
                <w:szCs w:val="20"/>
                <w:lang w:eastAsia="en-US"/>
              </w:rPr>
              <w:t xml:space="preserve"> nie</w:t>
            </w:r>
          </w:p>
          <w:p w14:paraId="48619F48" w14:textId="77777777" w:rsidR="00F016AF" w:rsidRPr="00316C6F" w:rsidRDefault="00F016AF" w:rsidP="00E76325">
            <w:pPr>
              <w:spacing w:before="0" w:after="60"/>
              <w:rPr>
                <w:rFonts w:ascii="Arial" w:hAnsi="Arial" w:cs="Arial"/>
                <w:sz w:val="20"/>
                <w:szCs w:val="20"/>
                <w:lang w:eastAsia="en-US"/>
              </w:rPr>
            </w:pPr>
          </w:p>
          <w:p w14:paraId="7CBC398A" w14:textId="77777777" w:rsidR="00F016AF" w:rsidRPr="00316C6F" w:rsidRDefault="00F016AF" w:rsidP="00E76325">
            <w:pPr>
              <w:spacing w:before="0" w:after="60"/>
              <w:rPr>
                <w:rFonts w:ascii="Arial" w:hAnsi="Arial" w:cs="Arial"/>
                <w:sz w:val="20"/>
                <w:szCs w:val="20"/>
                <w:lang w:eastAsia="en-US"/>
              </w:rPr>
            </w:pPr>
          </w:p>
          <w:p w14:paraId="6127A182" w14:textId="77777777" w:rsidR="00F016AF" w:rsidRPr="00316C6F" w:rsidRDefault="00F016AF" w:rsidP="00E76325">
            <w:pPr>
              <w:spacing w:before="0" w:after="60"/>
              <w:rPr>
                <w:rFonts w:ascii="Arial" w:hAnsi="Arial" w:cs="Arial"/>
                <w:sz w:val="20"/>
                <w:szCs w:val="20"/>
                <w:lang w:eastAsia="en-US"/>
              </w:rPr>
            </w:pPr>
          </w:p>
          <w:p w14:paraId="70BC0A6A" w14:textId="77777777" w:rsidR="00F016AF" w:rsidRPr="00316C6F" w:rsidRDefault="00F016AF" w:rsidP="00E76325">
            <w:pPr>
              <w:spacing w:before="0" w:after="60"/>
              <w:rPr>
                <w:rFonts w:ascii="Arial" w:hAnsi="Arial" w:cs="Arial"/>
                <w:sz w:val="20"/>
                <w:szCs w:val="20"/>
                <w:lang w:eastAsia="en-US"/>
              </w:rPr>
            </w:pPr>
          </w:p>
          <w:p w14:paraId="0B016E40" w14:textId="77777777" w:rsidR="00F016AF" w:rsidRPr="00316C6F" w:rsidRDefault="00F016AF" w:rsidP="00E76325">
            <w:pPr>
              <w:spacing w:before="0" w:after="60"/>
              <w:rPr>
                <w:rFonts w:ascii="Arial" w:hAnsi="Arial" w:cs="Arial"/>
                <w:sz w:val="20"/>
                <w:szCs w:val="20"/>
                <w:lang w:eastAsia="en-US"/>
              </w:rPr>
            </w:pPr>
          </w:p>
          <w:p w14:paraId="05C0EF2D" w14:textId="77777777" w:rsidR="00F016AF" w:rsidRPr="00316C6F" w:rsidRDefault="00F016AF" w:rsidP="00E76325">
            <w:pPr>
              <w:spacing w:before="0" w:after="60"/>
              <w:rPr>
                <w:rFonts w:ascii="Arial" w:hAnsi="Arial" w:cs="Arial"/>
                <w:sz w:val="20"/>
                <w:szCs w:val="20"/>
                <w:lang w:eastAsia="en-US"/>
              </w:rPr>
            </w:pPr>
          </w:p>
          <w:p w14:paraId="1B7DD27B" w14:textId="77777777" w:rsidR="00F016AF" w:rsidRPr="00316C6F" w:rsidRDefault="00F016AF" w:rsidP="00E76325">
            <w:pPr>
              <w:spacing w:before="0" w:after="60"/>
              <w:rPr>
                <w:rFonts w:ascii="Arial" w:hAnsi="Arial" w:cs="Arial"/>
                <w:sz w:val="20"/>
                <w:szCs w:val="20"/>
                <w:lang w:eastAsia="en-US"/>
              </w:rPr>
            </w:pPr>
          </w:p>
          <w:p w14:paraId="3D33A7B4" w14:textId="77777777" w:rsidR="00F016AF" w:rsidRPr="00316C6F" w:rsidRDefault="00F016AF" w:rsidP="00E76325">
            <w:pPr>
              <w:spacing w:before="0" w:after="60"/>
              <w:rPr>
                <w:rFonts w:ascii="Arial" w:hAnsi="Arial" w:cs="Arial"/>
                <w:sz w:val="20"/>
                <w:szCs w:val="20"/>
                <w:lang w:eastAsia="en-US"/>
              </w:rPr>
            </w:pPr>
          </w:p>
          <w:p w14:paraId="2A84B16F" w14:textId="296F6DBF" w:rsidR="00F016AF" w:rsidRPr="00316C6F" w:rsidRDefault="00F016AF" w:rsidP="00E76325">
            <w:pPr>
              <w:spacing w:before="0" w:after="60"/>
              <w:rPr>
                <w:rFonts w:ascii="Arial" w:hAnsi="Arial" w:cs="Arial"/>
                <w:sz w:val="20"/>
                <w:szCs w:val="20"/>
                <w:lang w:eastAsia="en-US"/>
              </w:rPr>
            </w:pPr>
          </w:p>
          <w:p w14:paraId="32D1F77A" w14:textId="3C0FDAE9" w:rsidR="00F016AF" w:rsidRPr="00316C6F" w:rsidRDefault="00F016AF" w:rsidP="00E76325">
            <w:pPr>
              <w:spacing w:before="0" w:after="60"/>
              <w:rPr>
                <w:rFonts w:ascii="Arial" w:hAnsi="Arial" w:cs="Arial"/>
                <w:sz w:val="20"/>
                <w:szCs w:val="20"/>
                <w:lang w:eastAsia="en-US"/>
              </w:rPr>
            </w:pPr>
          </w:p>
          <w:p w14:paraId="474E0372" w14:textId="77777777" w:rsidR="00F016AF" w:rsidRPr="00316C6F" w:rsidRDefault="00F016AF" w:rsidP="00E76325">
            <w:pPr>
              <w:spacing w:before="0" w:after="60"/>
              <w:rPr>
                <w:rFonts w:ascii="Arial" w:hAnsi="Arial" w:cs="Arial"/>
                <w:sz w:val="20"/>
                <w:szCs w:val="20"/>
                <w:lang w:eastAsia="en-US"/>
              </w:rPr>
            </w:pPr>
          </w:p>
          <w:p w14:paraId="15667D79" w14:textId="77777777" w:rsidR="00F016AF" w:rsidRPr="00316C6F" w:rsidRDefault="00F016AF" w:rsidP="00E76325">
            <w:pPr>
              <w:spacing w:before="0" w:after="60"/>
              <w:rPr>
                <w:rFonts w:ascii="Arial" w:hAnsi="Arial" w:cs="Arial"/>
                <w:sz w:val="20"/>
                <w:szCs w:val="20"/>
                <w:lang w:eastAsia="en-US"/>
              </w:rPr>
            </w:pPr>
          </w:p>
          <w:p w14:paraId="2AE46000" w14:textId="1643A310" w:rsidR="00F016AF" w:rsidRPr="00316C6F" w:rsidRDefault="00F016AF" w:rsidP="00E76325">
            <w:pPr>
              <w:spacing w:before="0" w:after="60"/>
              <w:rPr>
                <w:rFonts w:ascii="Arial" w:hAnsi="Arial" w:cs="Arial"/>
                <w:sz w:val="20"/>
                <w:szCs w:val="20"/>
                <w:lang w:eastAsia="en-US"/>
              </w:rPr>
            </w:pPr>
          </w:p>
          <w:p w14:paraId="121B5D0A" w14:textId="7386F7EB" w:rsidR="00F016AF" w:rsidRPr="00316C6F" w:rsidRDefault="00F016AF" w:rsidP="00E76325">
            <w:pPr>
              <w:spacing w:before="0" w:after="60"/>
              <w:rPr>
                <w:rFonts w:ascii="Arial" w:eastAsia="Calibri" w:hAnsi="Arial" w:cs="Arial"/>
                <w:sz w:val="20"/>
                <w:szCs w:val="20"/>
                <w:lang w:eastAsia="en-US"/>
              </w:rPr>
            </w:pPr>
          </w:p>
        </w:tc>
      </w:tr>
      <w:tr w:rsidR="00F526AE" w:rsidRPr="00316C6F" w14:paraId="7CBADF72" w14:textId="77777777" w:rsidTr="00E76325">
        <w:trPr>
          <w:trHeight w:val="490"/>
        </w:trPr>
        <w:tc>
          <w:tcPr>
            <w:tcW w:w="709" w:type="dxa"/>
            <w:tcBorders>
              <w:top w:val="single" w:sz="4" w:space="0" w:color="auto"/>
              <w:left w:val="single" w:sz="4" w:space="0" w:color="auto"/>
              <w:right w:val="single" w:sz="4" w:space="0" w:color="auto"/>
            </w:tcBorders>
          </w:tcPr>
          <w:p w14:paraId="58E7F03B" w14:textId="345CBCBC" w:rsidR="00F526AE" w:rsidRPr="00316C6F" w:rsidRDefault="003D0187" w:rsidP="00E76325">
            <w:pPr>
              <w:spacing w:before="0" w:after="60"/>
              <w:rPr>
                <w:rFonts w:ascii="Arial" w:eastAsia="Calibri" w:hAnsi="Arial" w:cs="Arial"/>
                <w:sz w:val="20"/>
                <w:szCs w:val="20"/>
                <w:lang w:eastAsia="en-US"/>
              </w:rPr>
            </w:pPr>
            <w:r>
              <w:rPr>
                <w:rFonts w:ascii="Arial" w:eastAsia="Calibri" w:hAnsi="Arial" w:cs="Arial"/>
                <w:sz w:val="20"/>
                <w:szCs w:val="20"/>
                <w:lang w:eastAsia="en-US"/>
              </w:rPr>
              <w:t>1.2.</w:t>
            </w:r>
          </w:p>
        </w:tc>
        <w:tc>
          <w:tcPr>
            <w:tcW w:w="6095" w:type="dxa"/>
            <w:tcBorders>
              <w:top w:val="single" w:sz="4" w:space="0" w:color="auto"/>
              <w:left w:val="single" w:sz="4" w:space="0" w:color="auto"/>
              <w:right w:val="single" w:sz="4" w:space="0" w:color="auto"/>
            </w:tcBorders>
          </w:tcPr>
          <w:p w14:paraId="54F7ED2F" w14:textId="64C1580E" w:rsidR="00F526AE" w:rsidRPr="00316C6F" w:rsidRDefault="00F526AE" w:rsidP="00E76325">
            <w:pPr>
              <w:spacing w:before="0" w:after="60"/>
              <w:rPr>
                <w:rFonts w:ascii="Arial" w:eastAsia="Calibri" w:hAnsi="Arial" w:cs="Arial"/>
                <w:sz w:val="20"/>
                <w:szCs w:val="20"/>
                <w:lang w:eastAsia="en-US"/>
              </w:rPr>
            </w:pPr>
            <w:r w:rsidRPr="00316C6F">
              <w:rPr>
                <w:rFonts w:ascii="Arial" w:eastAsia="Calibri" w:hAnsi="Arial" w:cs="Arial"/>
                <w:sz w:val="20"/>
                <w:szCs w:val="20"/>
                <w:lang w:eastAsia="en-US"/>
              </w:rPr>
              <w:t>został wpisany do rejestru oceny Wykonawców wykluczonych zgodnie z regulacjami obowiązującymi w</w:t>
            </w:r>
            <w:r w:rsidR="00653D56">
              <w:rPr>
                <w:rFonts w:ascii="Arial" w:eastAsia="Calibri" w:hAnsi="Arial" w:cs="Arial"/>
                <w:sz w:val="20"/>
                <w:szCs w:val="20"/>
                <w:lang w:eastAsia="en-US"/>
              </w:rPr>
              <w:t xml:space="preserve"> </w:t>
            </w:r>
            <w:r w:rsidRPr="00316C6F">
              <w:rPr>
                <w:rFonts w:ascii="Arial" w:eastAsia="Calibri" w:hAnsi="Arial" w:cs="Arial"/>
                <w:sz w:val="20"/>
                <w:szCs w:val="20"/>
                <w:lang w:eastAsia="en-US"/>
              </w:rPr>
              <w:t>poszczególnych Spółkach;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A1A88D7" w14:textId="77777777" w:rsidR="00126FC0" w:rsidRPr="00316C6F" w:rsidRDefault="00126FC0" w:rsidP="00126FC0">
            <w:pPr>
              <w:spacing w:before="0" w:after="60"/>
              <w:rPr>
                <w:rFonts w:ascii="Arial" w:hAnsi="Arial" w:cs="Arial"/>
                <w:sz w:val="20"/>
                <w:szCs w:val="20"/>
                <w:lang w:eastAsia="en-US"/>
              </w:rPr>
            </w:pPr>
            <w:r w:rsidRPr="00316C6F">
              <w:rPr>
                <w:rFonts w:ascii="Arial" w:hAnsi="Arial" w:cs="Arial"/>
                <w:sz w:val="20"/>
                <w:szCs w:val="20"/>
                <w:lang w:eastAsia="en-US"/>
              </w:rPr>
              <w:fldChar w:fldCharType="begin">
                <w:ffData>
                  <w:name w:val="Wybór1"/>
                  <w:enabled/>
                  <w:calcOnExit w:val="0"/>
                  <w:checkBox>
                    <w:sizeAuto/>
                    <w:default w:val="0"/>
                  </w:checkBox>
                </w:ffData>
              </w:fldChar>
            </w:r>
            <w:r w:rsidRPr="00316C6F">
              <w:rPr>
                <w:rFonts w:ascii="Arial" w:hAnsi="Arial" w:cs="Arial"/>
                <w:sz w:val="20"/>
                <w:szCs w:val="20"/>
                <w:lang w:eastAsia="en-US"/>
              </w:rPr>
              <w:instrText xml:space="preserve"> FORMCHECKBOX </w:instrText>
            </w:r>
            <w:r w:rsidRPr="00316C6F">
              <w:rPr>
                <w:rFonts w:ascii="Arial" w:hAnsi="Arial" w:cs="Arial"/>
                <w:sz w:val="20"/>
                <w:szCs w:val="20"/>
                <w:lang w:eastAsia="en-US"/>
              </w:rPr>
            </w:r>
            <w:r w:rsidRPr="00316C6F">
              <w:rPr>
                <w:rFonts w:ascii="Arial" w:hAnsi="Arial" w:cs="Arial"/>
                <w:sz w:val="20"/>
                <w:szCs w:val="20"/>
                <w:lang w:eastAsia="en-US"/>
              </w:rPr>
              <w:fldChar w:fldCharType="separate"/>
            </w:r>
            <w:r w:rsidRPr="00316C6F">
              <w:rPr>
                <w:rFonts w:ascii="Arial" w:hAnsi="Arial" w:cs="Arial"/>
                <w:sz w:val="20"/>
                <w:szCs w:val="20"/>
                <w:lang w:eastAsia="en-US"/>
              </w:rPr>
              <w:fldChar w:fldCharType="end"/>
            </w:r>
            <w:r w:rsidRPr="00316C6F">
              <w:rPr>
                <w:rFonts w:ascii="Arial" w:hAnsi="Arial" w:cs="Arial"/>
                <w:sz w:val="20"/>
                <w:szCs w:val="20"/>
                <w:lang w:eastAsia="en-US"/>
              </w:rPr>
              <w:t xml:space="preserve"> tak / </w:t>
            </w:r>
            <w:r w:rsidRPr="00316C6F">
              <w:rPr>
                <w:rFonts w:ascii="Arial" w:hAnsi="Arial" w:cs="Arial"/>
                <w:sz w:val="20"/>
                <w:szCs w:val="20"/>
                <w:lang w:eastAsia="en-US"/>
              </w:rPr>
              <w:fldChar w:fldCharType="begin">
                <w:ffData>
                  <w:name w:val="Wybór2"/>
                  <w:enabled/>
                  <w:calcOnExit w:val="0"/>
                  <w:checkBox>
                    <w:sizeAuto/>
                    <w:default w:val="0"/>
                  </w:checkBox>
                </w:ffData>
              </w:fldChar>
            </w:r>
            <w:r w:rsidRPr="00316C6F">
              <w:rPr>
                <w:rFonts w:ascii="Arial" w:hAnsi="Arial" w:cs="Arial"/>
                <w:sz w:val="20"/>
                <w:szCs w:val="20"/>
                <w:lang w:eastAsia="en-US"/>
              </w:rPr>
              <w:instrText xml:space="preserve"> FORMCHECKBOX </w:instrText>
            </w:r>
            <w:r w:rsidRPr="00316C6F">
              <w:rPr>
                <w:rFonts w:ascii="Arial" w:hAnsi="Arial" w:cs="Arial"/>
                <w:sz w:val="20"/>
                <w:szCs w:val="20"/>
                <w:lang w:eastAsia="en-US"/>
              </w:rPr>
            </w:r>
            <w:r w:rsidRPr="00316C6F">
              <w:rPr>
                <w:rFonts w:ascii="Arial" w:hAnsi="Arial" w:cs="Arial"/>
                <w:sz w:val="20"/>
                <w:szCs w:val="20"/>
                <w:lang w:eastAsia="en-US"/>
              </w:rPr>
              <w:fldChar w:fldCharType="separate"/>
            </w:r>
            <w:r w:rsidRPr="00316C6F">
              <w:rPr>
                <w:rFonts w:ascii="Arial" w:hAnsi="Arial" w:cs="Arial"/>
                <w:sz w:val="20"/>
                <w:szCs w:val="20"/>
                <w:lang w:eastAsia="en-US"/>
              </w:rPr>
              <w:fldChar w:fldCharType="end"/>
            </w:r>
            <w:r w:rsidRPr="00316C6F">
              <w:rPr>
                <w:rFonts w:ascii="Arial" w:hAnsi="Arial" w:cs="Arial"/>
                <w:sz w:val="20"/>
                <w:szCs w:val="20"/>
                <w:lang w:eastAsia="en-US"/>
              </w:rPr>
              <w:t xml:space="preserve"> nie</w:t>
            </w:r>
          </w:p>
          <w:p w14:paraId="4653178A" w14:textId="77777777" w:rsidR="00F526AE" w:rsidRPr="00316C6F" w:rsidRDefault="00F526AE" w:rsidP="00E76325">
            <w:pPr>
              <w:spacing w:before="0" w:after="60"/>
              <w:rPr>
                <w:rFonts w:ascii="Arial" w:eastAsia="Calibri" w:hAnsi="Arial" w:cs="Arial"/>
                <w:sz w:val="20"/>
                <w:szCs w:val="20"/>
                <w:lang w:eastAsia="en-US"/>
              </w:rPr>
            </w:pPr>
          </w:p>
        </w:tc>
      </w:tr>
      <w:tr w:rsidR="00F526AE" w:rsidRPr="00316C6F" w14:paraId="23F97AF5" w14:textId="77777777" w:rsidTr="00E76325">
        <w:tc>
          <w:tcPr>
            <w:tcW w:w="709" w:type="dxa"/>
            <w:tcBorders>
              <w:top w:val="single" w:sz="4" w:space="0" w:color="auto"/>
              <w:left w:val="single" w:sz="4" w:space="0" w:color="auto"/>
              <w:bottom w:val="single" w:sz="4" w:space="0" w:color="auto"/>
              <w:right w:val="single" w:sz="4" w:space="0" w:color="auto"/>
            </w:tcBorders>
          </w:tcPr>
          <w:p w14:paraId="4BD2F933" w14:textId="1BE1F5DF" w:rsidR="00F526AE" w:rsidRPr="00316C6F" w:rsidRDefault="003D0187" w:rsidP="00E76325">
            <w:pPr>
              <w:spacing w:before="0" w:after="60"/>
              <w:rPr>
                <w:rFonts w:ascii="Arial" w:eastAsia="Calibri" w:hAnsi="Arial" w:cs="Arial"/>
                <w:sz w:val="20"/>
                <w:szCs w:val="20"/>
                <w:lang w:eastAsia="en-US"/>
              </w:rPr>
            </w:pPr>
            <w:r>
              <w:rPr>
                <w:rFonts w:ascii="Arial" w:eastAsia="Calibri" w:hAnsi="Arial" w:cs="Arial"/>
                <w:sz w:val="20"/>
                <w:szCs w:val="20"/>
                <w:lang w:eastAsia="en-US"/>
              </w:rPr>
              <w:t>1.</w:t>
            </w:r>
            <w:r w:rsidR="00126FC0">
              <w:rPr>
                <w:rFonts w:ascii="Arial" w:eastAsia="Calibri" w:hAnsi="Arial" w:cs="Arial"/>
                <w:sz w:val="20"/>
                <w:szCs w:val="20"/>
                <w:lang w:eastAsia="en-US"/>
              </w:rPr>
              <w:t>3</w:t>
            </w:r>
            <w:r>
              <w:rPr>
                <w:rFonts w:ascii="Arial" w:eastAsia="Calibri" w:hAnsi="Arial" w:cs="Arial"/>
                <w:sz w:val="20"/>
                <w:szCs w:val="20"/>
                <w:lang w:eastAsia="en-US"/>
              </w:rPr>
              <w:t>.</w:t>
            </w:r>
          </w:p>
        </w:tc>
        <w:tc>
          <w:tcPr>
            <w:tcW w:w="6095" w:type="dxa"/>
            <w:tcBorders>
              <w:top w:val="single" w:sz="4" w:space="0" w:color="auto"/>
              <w:left w:val="single" w:sz="4" w:space="0" w:color="auto"/>
              <w:bottom w:val="single" w:sz="4" w:space="0" w:color="auto"/>
              <w:right w:val="single" w:sz="4" w:space="0" w:color="auto"/>
            </w:tcBorders>
          </w:tcPr>
          <w:p w14:paraId="77AEF28A" w14:textId="77777777" w:rsidR="00F526AE" w:rsidRPr="00316C6F" w:rsidRDefault="00F526AE" w:rsidP="00E76325">
            <w:pPr>
              <w:spacing w:before="0" w:after="60"/>
              <w:rPr>
                <w:rFonts w:ascii="Arial" w:eastAsia="Calibri" w:hAnsi="Arial" w:cs="Arial"/>
                <w:sz w:val="20"/>
                <w:szCs w:val="20"/>
                <w:lang w:eastAsia="en-US"/>
              </w:rPr>
            </w:pPr>
            <w:r w:rsidRPr="00316C6F">
              <w:rPr>
                <w:rFonts w:ascii="Arial" w:eastAsia="Calibri" w:hAnsi="Arial" w:cs="Arial"/>
                <w:sz w:val="20"/>
                <w:szCs w:val="20"/>
                <w:lang w:eastAsia="en-US"/>
              </w:rPr>
              <w:t>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temu Wykonawcy możliwość udowodnienia, że jego zaangażowanie w przygotowanie Postępowania o udzielenie Zamówienia nie zakłóci konkurencji;</w:t>
            </w:r>
          </w:p>
        </w:tc>
        <w:tc>
          <w:tcPr>
            <w:tcW w:w="2410" w:type="dxa"/>
            <w:tcBorders>
              <w:top w:val="single" w:sz="4" w:space="0" w:color="auto"/>
              <w:left w:val="single" w:sz="4" w:space="0" w:color="auto"/>
              <w:bottom w:val="single" w:sz="4" w:space="0" w:color="auto"/>
              <w:right w:val="single" w:sz="4" w:space="0" w:color="auto"/>
            </w:tcBorders>
          </w:tcPr>
          <w:p w14:paraId="6E4B722B" w14:textId="77777777" w:rsidR="00126FC0" w:rsidRPr="00316C6F" w:rsidRDefault="00126FC0" w:rsidP="00126FC0">
            <w:pPr>
              <w:spacing w:before="0" w:after="60"/>
              <w:rPr>
                <w:rFonts w:ascii="Arial" w:hAnsi="Arial" w:cs="Arial"/>
                <w:sz w:val="20"/>
                <w:szCs w:val="20"/>
                <w:lang w:eastAsia="en-US"/>
              </w:rPr>
            </w:pPr>
            <w:r w:rsidRPr="00316C6F">
              <w:rPr>
                <w:rFonts w:ascii="Arial" w:hAnsi="Arial" w:cs="Arial"/>
                <w:sz w:val="20"/>
                <w:szCs w:val="20"/>
                <w:lang w:eastAsia="en-US"/>
              </w:rPr>
              <w:fldChar w:fldCharType="begin">
                <w:ffData>
                  <w:name w:val="Wybór1"/>
                  <w:enabled/>
                  <w:calcOnExit w:val="0"/>
                  <w:checkBox>
                    <w:sizeAuto/>
                    <w:default w:val="0"/>
                  </w:checkBox>
                </w:ffData>
              </w:fldChar>
            </w:r>
            <w:r w:rsidRPr="00316C6F">
              <w:rPr>
                <w:rFonts w:ascii="Arial" w:hAnsi="Arial" w:cs="Arial"/>
                <w:sz w:val="20"/>
                <w:szCs w:val="20"/>
                <w:lang w:eastAsia="en-US"/>
              </w:rPr>
              <w:instrText xml:space="preserve"> FORMCHECKBOX </w:instrText>
            </w:r>
            <w:r w:rsidRPr="00316C6F">
              <w:rPr>
                <w:rFonts w:ascii="Arial" w:hAnsi="Arial" w:cs="Arial"/>
                <w:sz w:val="20"/>
                <w:szCs w:val="20"/>
                <w:lang w:eastAsia="en-US"/>
              </w:rPr>
            </w:r>
            <w:r w:rsidRPr="00316C6F">
              <w:rPr>
                <w:rFonts w:ascii="Arial" w:hAnsi="Arial" w:cs="Arial"/>
                <w:sz w:val="20"/>
                <w:szCs w:val="20"/>
                <w:lang w:eastAsia="en-US"/>
              </w:rPr>
              <w:fldChar w:fldCharType="separate"/>
            </w:r>
            <w:r w:rsidRPr="00316C6F">
              <w:rPr>
                <w:rFonts w:ascii="Arial" w:hAnsi="Arial" w:cs="Arial"/>
                <w:sz w:val="20"/>
                <w:szCs w:val="20"/>
                <w:lang w:eastAsia="en-US"/>
              </w:rPr>
              <w:fldChar w:fldCharType="end"/>
            </w:r>
            <w:r w:rsidRPr="00316C6F">
              <w:rPr>
                <w:rFonts w:ascii="Arial" w:hAnsi="Arial" w:cs="Arial"/>
                <w:sz w:val="20"/>
                <w:szCs w:val="20"/>
                <w:lang w:eastAsia="en-US"/>
              </w:rPr>
              <w:t xml:space="preserve"> tak / </w:t>
            </w:r>
            <w:r w:rsidRPr="00316C6F">
              <w:rPr>
                <w:rFonts w:ascii="Arial" w:hAnsi="Arial" w:cs="Arial"/>
                <w:sz w:val="20"/>
                <w:szCs w:val="20"/>
                <w:lang w:eastAsia="en-US"/>
              </w:rPr>
              <w:fldChar w:fldCharType="begin">
                <w:ffData>
                  <w:name w:val="Wybór2"/>
                  <w:enabled/>
                  <w:calcOnExit w:val="0"/>
                  <w:checkBox>
                    <w:sizeAuto/>
                    <w:default w:val="0"/>
                  </w:checkBox>
                </w:ffData>
              </w:fldChar>
            </w:r>
            <w:r w:rsidRPr="00316C6F">
              <w:rPr>
                <w:rFonts w:ascii="Arial" w:hAnsi="Arial" w:cs="Arial"/>
                <w:sz w:val="20"/>
                <w:szCs w:val="20"/>
                <w:lang w:eastAsia="en-US"/>
              </w:rPr>
              <w:instrText xml:space="preserve"> FORMCHECKBOX </w:instrText>
            </w:r>
            <w:r w:rsidRPr="00316C6F">
              <w:rPr>
                <w:rFonts w:ascii="Arial" w:hAnsi="Arial" w:cs="Arial"/>
                <w:sz w:val="20"/>
                <w:szCs w:val="20"/>
                <w:lang w:eastAsia="en-US"/>
              </w:rPr>
            </w:r>
            <w:r w:rsidRPr="00316C6F">
              <w:rPr>
                <w:rFonts w:ascii="Arial" w:hAnsi="Arial" w:cs="Arial"/>
                <w:sz w:val="20"/>
                <w:szCs w:val="20"/>
                <w:lang w:eastAsia="en-US"/>
              </w:rPr>
              <w:fldChar w:fldCharType="separate"/>
            </w:r>
            <w:r w:rsidRPr="00316C6F">
              <w:rPr>
                <w:rFonts w:ascii="Arial" w:hAnsi="Arial" w:cs="Arial"/>
                <w:sz w:val="20"/>
                <w:szCs w:val="20"/>
                <w:lang w:eastAsia="en-US"/>
              </w:rPr>
              <w:fldChar w:fldCharType="end"/>
            </w:r>
            <w:r w:rsidRPr="00316C6F">
              <w:rPr>
                <w:rFonts w:ascii="Arial" w:hAnsi="Arial" w:cs="Arial"/>
                <w:sz w:val="20"/>
                <w:szCs w:val="20"/>
                <w:lang w:eastAsia="en-US"/>
              </w:rPr>
              <w:t xml:space="preserve"> nie</w:t>
            </w:r>
          </w:p>
          <w:p w14:paraId="0D9B903F" w14:textId="77777777" w:rsidR="00F526AE" w:rsidRPr="00316C6F" w:rsidRDefault="00F526AE" w:rsidP="00E76325">
            <w:pPr>
              <w:spacing w:before="0" w:after="60"/>
              <w:rPr>
                <w:rFonts w:ascii="Arial" w:eastAsia="Calibri" w:hAnsi="Arial" w:cs="Arial"/>
                <w:sz w:val="20"/>
                <w:szCs w:val="20"/>
                <w:lang w:eastAsia="en-US"/>
              </w:rPr>
            </w:pPr>
          </w:p>
        </w:tc>
      </w:tr>
      <w:tr w:rsidR="00F526AE" w:rsidRPr="00316C6F" w14:paraId="1637C219" w14:textId="77777777" w:rsidTr="00B91934">
        <w:trPr>
          <w:trHeight w:val="447"/>
        </w:trPr>
        <w:tc>
          <w:tcPr>
            <w:tcW w:w="709" w:type="dxa"/>
            <w:tcBorders>
              <w:top w:val="single" w:sz="4" w:space="0" w:color="auto"/>
              <w:left w:val="single" w:sz="4" w:space="0" w:color="auto"/>
              <w:bottom w:val="single" w:sz="4" w:space="0" w:color="auto"/>
              <w:right w:val="single" w:sz="4" w:space="0" w:color="auto"/>
            </w:tcBorders>
          </w:tcPr>
          <w:p w14:paraId="34EEDA14" w14:textId="46A23D75" w:rsidR="00F526AE" w:rsidRPr="00316C6F" w:rsidRDefault="003D0187" w:rsidP="00E76325">
            <w:pPr>
              <w:spacing w:before="0" w:after="60"/>
              <w:rPr>
                <w:rFonts w:ascii="Arial" w:eastAsia="Calibri" w:hAnsi="Arial" w:cs="Arial"/>
                <w:sz w:val="20"/>
                <w:szCs w:val="20"/>
                <w:lang w:eastAsia="en-US"/>
              </w:rPr>
            </w:pPr>
            <w:r>
              <w:rPr>
                <w:rFonts w:ascii="Arial" w:eastAsia="Calibri" w:hAnsi="Arial" w:cs="Arial"/>
                <w:sz w:val="20"/>
                <w:szCs w:val="20"/>
                <w:lang w:eastAsia="en-US"/>
              </w:rPr>
              <w:t>1.</w:t>
            </w:r>
            <w:r w:rsidR="00126FC0">
              <w:rPr>
                <w:rFonts w:ascii="Arial" w:eastAsia="Calibri" w:hAnsi="Arial" w:cs="Arial"/>
                <w:sz w:val="20"/>
                <w:szCs w:val="20"/>
                <w:lang w:eastAsia="en-US"/>
              </w:rPr>
              <w:t>4</w:t>
            </w:r>
            <w:r>
              <w:rPr>
                <w:rFonts w:ascii="Arial" w:eastAsia="Calibri" w:hAnsi="Arial" w:cs="Arial"/>
                <w:sz w:val="20"/>
                <w:szCs w:val="20"/>
                <w:lang w:eastAsia="en-US"/>
              </w:rPr>
              <w:t>.</w:t>
            </w:r>
          </w:p>
        </w:tc>
        <w:tc>
          <w:tcPr>
            <w:tcW w:w="6095" w:type="dxa"/>
            <w:tcBorders>
              <w:top w:val="single" w:sz="4" w:space="0" w:color="auto"/>
              <w:left w:val="single" w:sz="4" w:space="0" w:color="auto"/>
              <w:bottom w:val="single" w:sz="4" w:space="0" w:color="auto"/>
              <w:right w:val="single" w:sz="4" w:space="0" w:color="auto"/>
            </w:tcBorders>
          </w:tcPr>
          <w:p w14:paraId="4A30F945" w14:textId="77777777" w:rsidR="00F526AE" w:rsidRPr="00316C6F" w:rsidRDefault="00F526AE" w:rsidP="00E76325">
            <w:pPr>
              <w:spacing w:before="0" w:after="60"/>
              <w:rPr>
                <w:rFonts w:ascii="Arial" w:eastAsia="Calibri" w:hAnsi="Arial" w:cs="Arial"/>
                <w:sz w:val="20"/>
                <w:szCs w:val="20"/>
                <w:lang w:eastAsia="en-US"/>
              </w:rPr>
            </w:pPr>
            <w:r w:rsidRPr="00316C6F">
              <w:rPr>
                <w:rFonts w:ascii="Arial" w:eastAsia="Calibri" w:hAnsi="Arial" w:cs="Arial"/>
                <w:sz w:val="20"/>
                <w:szCs w:val="20"/>
                <w:lang w:eastAsia="en-US"/>
              </w:rPr>
              <w:t>złożył nieprawdziwe informacje mające lub mogące mieć wpływ na wynik Postępowania;</w:t>
            </w:r>
          </w:p>
        </w:tc>
        <w:tc>
          <w:tcPr>
            <w:tcW w:w="2410" w:type="dxa"/>
            <w:tcBorders>
              <w:top w:val="single" w:sz="4" w:space="0" w:color="auto"/>
              <w:left w:val="single" w:sz="4" w:space="0" w:color="auto"/>
              <w:bottom w:val="single" w:sz="4" w:space="0" w:color="auto"/>
              <w:right w:val="single" w:sz="4" w:space="0" w:color="auto"/>
            </w:tcBorders>
          </w:tcPr>
          <w:p w14:paraId="4D264587" w14:textId="77777777" w:rsidR="00126FC0" w:rsidRPr="00316C6F" w:rsidRDefault="00126FC0" w:rsidP="00126FC0">
            <w:pPr>
              <w:spacing w:before="0" w:after="60"/>
              <w:rPr>
                <w:rFonts w:ascii="Arial" w:hAnsi="Arial" w:cs="Arial"/>
                <w:sz w:val="20"/>
                <w:szCs w:val="20"/>
                <w:lang w:eastAsia="en-US"/>
              </w:rPr>
            </w:pPr>
            <w:r w:rsidRPr="00316C6F">
              <w:rPr>
                <w:rFonts w:ascii="Arial" w:hAnsi="Arial" w:cs="Arial"/>
                <w:sz w:val="20"/>
                <w:szCs w:val="20"/>
                <w:lang w:eastAsia="en-US"/>
              </w:rPr>
              <w:fldChar w:fldCharType="begin">
                <w:ffData>
                  <w:name w:val="Wybór1"/>
                  <w:enabled/>
                  <w:calcOnExit w:val="0"/>
                  <w:checkBox>
                    <w:sizeAuto/>
                    <w:default w:val="0"/>
                  </w:checkBox>
                </w:ffData>
              </w:fldChar>
            </w:r>
            <w:r w:rsidRPr="00316C6F">
              <w:rPr>
                <w:rFonts w:ascii="Arial" w:hAnsi="Arial" w:cs="Arial"/>
                <w:sz w:val="20"/>
                <w:szCs w:val="20"/>
                <w:lang w:eastAsia="en-US"/>
              </w:rPr>
              <w:instrText xml:space="preserve"> FORMCHECKBOX </w:instrText>
            </w:r>
            <w:r w:rsidRPr="00316C6F">
              <w:rPr>
                <w:rFonts w:ascii="Arial" w:hAnsi="Arial" w:cs="Arial"/>
                <w:sz w:val="20"/>
                <w:szCs w:val="20"/>
                <w:lang w:eastAsia="en-US"/>
              </w:rPr>
            </w:r>
            <w:r w:rsidRPr="00316C6F">
              <w:rPr>
                <w:rFonts w:ascii="Arial" w:hAnsi="Arial" w:cs="Arial"/>
                <w:sz w:val="20"/>
                <w:szCs w:val="20"/>
                <w:lang w:eastAsia="en-US"/>
              </w:rPr>
              <w:fldChar w:fldCharType="separate"/>
            </w:r>
            <w:r w:rsidRPr="00316C6F">
              <w:rPr>
                <w:rFonts w:ascii="Arial" w:hAnsi="Arial" w:cs="Arial"/>
                <w:sz w:val="20"/>
                <w:szCs w:val="20"/>
                <w:lang w:eastAsia="en-US"/>
              </w:rPr>
              <w:fldChar w:fldCharType="end"/>
            </w:r>
            <w:r w:rsidRPr="00316C6F">
              <w:rPr>
                <w:rFonts w:ascii="Arial" w:hAnsi="Arial" w:cs="Arial"/>
                <w:sz w:val="20"/>
                <w:szCs w:val="20"/>
                <w:lang w:eastAsia="en-US"/>
              </w:rPr>
              <w:t xml:space="preserve"> tak / </w:t>
            </w:r>
            <w:r w:rsidRPr="00316C6F">
              <w:rPr>
                <w:rFonts w:ascii="Arial" w:hAnsi="Arial" w:cs="Arial"/>
                <w:sz w:val="20"/>
                <w:szCs w:val="20"/>
                <w:lang w:eastAsia="en-US"/>
              </w:rPr>
              <w:fldChar w:fldCharType="begin">
                <w:ffData>
                  <w:name w:val="Wybór2"/>
                  <w:enabled/>
                  <w:calcOnExit w:val="0"/>
                  <w:checkBox>
                    <w:sizeAuto/>
                    <w:default w:val="0"/>
                  </w:checkBox>
                </w:ffData>
              </w:fldChar>
            </w:r>
            <w:r w:rsidRPr="00316C6F">
              <w:rPr>
                <w:rFonts w:ascii="Arial" w:hAnsi="Arial" w:cs="Arial"/>
                <w:sz w:val="20"/>
                <w:szCs w:val="20"/>
                <w:lang w:eastAsia="en-US"/>
              </w:rPr>
              <w:instrText xml:space="preserve"> FORMCHECKBOX </w:instrText>
            </w:r>
            <w:r w:rsidRPr="00316C6F">
              <w:rPr>
                <w:rFonts w:ascii="Arial" w:hAnsi="Arial" w:cs="Arial"/>
                <w:sz w:val="20"/>
                <w:szCs w:val="20"/>
                <w:lang w:eastAsia="en-US"/>
              </w:rPr>
            </w:r>
            <w:r w:rsidRPr="00316C6F">
              <w:rPr>
                <w:rFonts w:ascii="Arial" w:hAnsi="Arial" w:cs="Arial"/>
                <w:sz w:val="20"/>
                <w:szCs w:val="20"/>
                <w:lang w:eastAsia="en-US"/>
              </w:rPr>
              <w:fldChar w:fldCharType="separate"/>
            </w:r>
            <w:r w:rsidRPr="00316C6F">
              <w:rPr>
                <w:rFonts w:ascii="Arial" w:hAnsi="Arial" w:cs="Arial"/>
                <w:sz w:val="20"/>
                <w:szCs w:val="20"/>
                <w:lang w:eastAsia="en-US"/>
              </w:rPr>
              <w:fldChar w:fldCharType="end"/>
            </w:r>
            <w:r w:rsidRPr="00316C6F">
              <w:rPr>
                <w:rFonts w:ascii="Arial" w:hAnsi="Arial" w:cs="Arial"/>
                <w:sz w:val="20"/>
                <w:szCs w:val="20"/>
                <w:lang w:eastAsia="en-US"/>
              </w:rPr>
              <w:t xml:space="preserve"> nie</w:t>
            </w:r>
          </w:p>
          <w:p w14:paraId="53D7BB42" w14:textId="77777777" w:rsidR="00F526AE" w:rsidRPr="00316C6F" w:rsidRDefault="00F526AE" w:rsidP="00E76325">
            <w:pPr>
              <w:spacing w:before="0" w:after="60"/>
              <w:rPr>
                <w:rFonts w:ascii="Arial" w:eastAsia="Calibri" w:hAnsi="Arial" w:cs="Arial"/>
                <w:sz w:val="20"/>
                <w:szCs w:val="20"/>
                <w:lang w:eastAsia="en-US"/>
              </w:rPr>
            </w:pPr>
          </w:p>
        </w:tc>
      </w:tr>
      <w:tr w:rsidR="00F526AE" w:rsidRPr="00316C6F" w14:paraId="1F6248FF" w14:textId="77777777" w:rsidTr="00B91934">
        <w:trPr>
          <w:trHeight w:val="155"/>
        </w:trPr>
        <w:tc>
          <w:tcPr>
            <w:tcW w:w="709" w:type="dxa"/>
            <w:tcBorders>
              <w:top w:val="single" w:sz="4" w:space="0" w:color="auto"/>
              <w:left w:val="single" w:sz="4" w:space="0" w:color="auto"/>
              <w:bottom w:val="single" w:sz="4" w:space="0" w:color="auto"/>
              <w:right w:val="single" w:sz="4" w:space="0" w:color="auto"/>
            </w:tcBorders>
          </w:tcPr>
          <w:p w14:paraId="741DFADE" w14:textId="591C9C5A" w:rsidR="00F526AE" w:rsidRPr="00316C6F" w:rsidRDefault="003D0187" w:rsidP="00E76325">
            <w:pPr>
              <w:spacing w:before="0" w:after="60"/>
              <w:rPr>
                <w:rFonts w:ascii="Arial" w:eastAsia="Calibri" w:hAnsi="Arial" w:cs="Arial"/>
                <w:sz w:val="20"/>
                <w:szCs w:val="20"/>
                <w:lang w:eastAsia="en-US"/>
              </w:rPr>
            </w:pPr>
            <w:r>
              <w:rPr>
                <w:rFonts w:ascii="Arial" w:eastAsia="Calibri" w:hAnsi="Arial" w:cs="Arial"/>
                <w:sz w:val="20"/>
                <w:szCs w:val="20"/>
                <w:lang w:eastAsia="en-US"/>
              </w:rPr>
              <w:t>1.</w:t>
            </w:r>
            <w:r w:rsidR="00126FC0">
              <w:rPr>
                <w:rFonts w:ascii="Arial" w:eastAsia="Calibri" w:hAnsi="Arial" w:cs="Arial"/>
                <w:sz w:val="20"/>
                <w:szCs w:val="20"/>
                <w:lang w:eastAsia="en-US"/>
              </w:rPr>
              <w:t>5</w:t>
            </w:r>
            <w:r>
              <w:rPr>
                <w:rFonts w:ascii="Arial" w:eastAsia="Calibri" w:hAnsi="Arial" w:cs="Arial"/>
                <w:sz w:val="20"/>
                <w:szCs w:val="20"/>
                <w:lang w:eastAsia="en-US"/>
              </w:rPr>
              <w:t>.</w:t>
            </w:r>
          </w:p>
        </w:tc>
        <w:tc>
          <w:tcPr>
            <w:tcW w:w="6095" w:type="dxa"/>
            <w:tcBorders>
              <w:top w:val="single" w:sz="4" w:space="0" w:color="auto"/>
              <w:left w:val="single" w:sz="4" w:space="0" w:color="auto"/>
              <w:bottom w:val="single" w:sz="4" w:space="0" w:color="auto"/>
              <w:right w:val="single" w:sz="4" w:space="0" w:color="auto"/>
            </w:tcBorders>
          </w:tcPr>
          <w:p w14:paraId="3D2E02EC" w14:textId="77777777" w:rsidR="00F526AE" w:rsidRPr="00316C6F" w:rsidRDefault="00F526AE" w:rsidP="00E76325">
            <w:pPr>
              <w:spacing w:before="0" w:after="60"/>
              <w:rPr>
                <w:rFonts w:ascii="Arial" w:eastAsia="Calibri" w:hAnsi="Arial" w:cs="Arial"/>
                <w:sz w:val="20"/>
                <w:szCs w:val="20"/>
                <w:lang w:eastAsia="en-US"/>
              </w:rPr>
            </w:pPr>
            <w:r w:rsidRPr="00316C6F">
              <w:rPr>
                <w:rFonts w:ascii="Arial" w:eastAsia="Calibri" w:hAnsi="Arial" w:cs="Arial"/>
                <w:sz w:val="20"/>
                <w:szCs w:val="20"/>
                <w:lang w:eastAsia="en-US"/>
              </w:rPr>
              <w:t>został wpisany na Listy Sankcyjne</w:t>
            </w:r>
            <w:r w:rsidRPr="00316C6F">
              <w:rPr>
                <w:rFonts w:ascii="Arial" w:eastAsia="Calibri" w:hAnsi="Arial" w:cs="Arial"/>
                <w:sz w:val="20"/>
                <w:szCs w:val="20"/>
                <w:vertAlign w:val="superscript"/>
                <w:lang w:eastAsia="en-US"/>
              </w:rPr>
              <w:footnoteReference w:id="2"/>
            </w:r>
            <w:r w:rsidRPr="00316C6F">
              <w:rPr>
                <w:rFonts w:ascii="Arial" w:eastAsia="Calibri" w:hAnsi="Arial" w:cs="Arial"/>
                <w:sz w:val="20"/>
                <w:szCs w:val="20"/>
                <w:lang w:eastAsia="en-US"/>
              </w:rPr>
              <w:t>;</w:t>
            </w:r>
          </w:p>
        </w:tc>
        <w:tc>
          <w:tcPr>
            <w:tcW w:w="2410" w:type="dxa"/>
            <w:tcBorders>
              <w:top w:val="single" w:sz="4" w:space="0" w:color="auto"/>
              <w:left w:val="single" w:sz="4" w:space="0" w:color="auto"/>
              <w:bottom w:val="single" w:sz="4" w:space="0" w:color="auto"/>
              <w:right w:val="single" w:sz="4" w:space="0" w:color="auto"/>
            </w:tcBorders>
          </w:tcPr>
          <w:p w14:paraId="61121E6D" w14:textId="77777777" w:rsidR="00126FC0" w:rsidRPr="00316C6F" w:rsidRDefault="00126FC0" w:rsidP="00126FC0">
            <w:pPr>
              <w:spacing w:before="0" w:after="60"/>
              <w:rPr>
                <w:rFonts w:ascii="Arial" w:hAnsi="Arial" w:cs="Arial"/>
                <w:sz w:val="20"/>
                <w:szCs w:val="20"/>
                <w:lang w:eastAsia="en-US"/>
              </w:rPr>
            </w:pPr>
            <w:r w:rsidRPr="00316C6F">
              <w:rPr>
                <w:rFonts w:ascii="Arial" w:hAnsi="Arial" w:cs="Arial"/>
                <w:sz w:val="20"/>
                <w:szCs w:val="20"/>
                <w:lang w:eastAsia="en-US"/>
              </w:rPr>
              <w:fldChar w:fldCharType="begin">
                <w:ffData>
                  <w:name w:val="Wybór1"/>
                  <w:enabled/>
                  <w:calcOnExit w:val="0"/>
                  <w:checkBox>
                    <w:sizeAuto/>
                    <w:default w:val="0"/>
                  </w:checkBox>
                </w:ffData>
              </w:fldChar>
            </w:r>
            <w:r w:rsidRPr="00316C6F">
              <w:rPr>
                <w:rFonts w:ascii="Arial" w:hAnsi="Arial" w:cs="Arial"/>
                <w:sz w:val="20"/>
                <w:szCs w:val="20"/>
                <w:lang w:eastAsia="en-US"/>
              </w:rPr>
              <w:instrText xml:space="preserve"> FORMCHECKBOX </w:instrText>
            </w:r>
            <w:r w:rsidRPr="00316C6F">
              <w:rPr>
                <w:rFonts w:ascii="Arial" w:hAnsi="Arial" w:cs="Arial"/>
                <w:sz w:val="20"/>
                <w:szCs w:val="20"/>
                <w:lang w:eastAsia="en-US"/>
              </w:rPr>
            </w:r>
            <w:r w:rsidRPr="00316C6F">
              <w:rPr>
                <w:rFonts w:ascii="Arial" w:hAnsi="Arial" w:cs="Arial"/>
                <w:sz w:val="20"/>
                <w:szCs w:val="20"/>
                <w:lang w:eastAsia="en-US"/>
              </w:rPr>
              <w:fldChar w:fldCharType="separate"/>
            </w:r>
            <w:r w:rsidRPr="00316C6F">
              <w:rPr>
                <w:rFonts w:ascii="Arial" w:hAnsi="Arial" w:cs="Arial"/>
                <w:sz w:val="20"/>
                <w:szCs w:val="20"/>
                <w:lang w:eastAsia="en-US"/>
              </w:rPr>
              <w:fldChar w:fldCharType="end"/>
            </w:r>
            <w:r w:rsidRPr="00316C6F">
              <w:rPr>
                <w:rFonts w:ascii="Arial" w:hAnsi="Arial" w:cs="Arial"/>
                <w:sz w:val="20"/>
                <w:szCs w:val="20"/>
                <w:lang w:eastAsia="en-US"/>
              </w:rPr>
              <w:t xml:space="preserve"> tak / </w:t>
            </w:r>
            <w:r w:rsidRPr="00316C6F">
              <w:rPr>
                <w:rFonts w:ascii="Arial" w:hAnsi="Arial" w:cs="Arial"/>
                <w:sz w:val="20"/>
                <w:szCs w:val="20"/>
                <w:lang w:eastAsia="en-US"/>
              </w:rPr>
              <w:fldChar w:fldCharType="begin">
                <w:ffData>
                  <w:name w:val="Wybór2"/>
                  <w:enabled/>
                  <w:calcOnExit w:val="0"/>
                  <w:checkBox>
                    <w:sizeAuto/>
                    <w:default w:val="0"/>
                  </w:checkBox>
                </w:ffData>
              </w:fldChar>
            </w:r>
            <w:r w:rsidRPr="00316C6F">
              <w:rPr>
                <w:rFonts w:ascii="Arial" w:hAnsi="Arial" w:cs="Arial"/>
                <w:sz w:val="20"/>
                <w:szCs w:val="20"/>
                <w:lang w:eastAsia="en-US"/>
              </w:rPr>
              <w:instrText xml:space="preserve"> FORMCHECKBOX </w:instrText>
            </w:r>
            <w:r w:rsidRPr="00316C6F">
              <w:rPr>
                <w:rFonts w:ascii="Arial" w:hAnsi="Arial" w:cs="Arial"/>
                <w:sz w:val="20"/>
                <w:szCs w:val="20"/>
                <w:lang w:eastAsia="en-US"/>
              </w:rPr>
            </w:r>
            <w:r w:rsidRPr="00316C6F">
              <w:rPr>
                <w:rFonts w:ascii="Arial" w:hAnsi="Arial" w:cs="Arial"/>
                <w:sz w:val="20"/>
                <w:szCs w:val="20"/>
                <w:lang w:eastAsia="en-US"/>
              </w:rPr>
              <w:fldChar w:fldCharType="separate"/>
            </w:r>
            <w:r w:rsidRPr="00316C6F">
              <w:rPr>
                <w:rFonts w:ascii="Arial" w:hAnsi="Arial" w:cs="Arial"/>
                <w:sz w:val="20"/>
                <w:szCs w:val="20"/>
                <w:lang w:eastAsia="en-US"/>
              </w:rPr>
              <w:fldChar w:fldCharType="end"/>
            </w:r>
            <w:r w:rsidRPr="00316C6F">
              <w:rPr>
                <w:rFonts w:ascii="Arial" w:hAnsi="Arial" w:cs="Arial"/>
                <w:sz w:val="20"/>
                <w:szCs w:val="20"/>
                <w:lang w:eastAsia="en-US"/>
              </w:rPr>
              <w:t xml:space="preserve"> nie</w:t>
            </w:r>
          </w:p>
          <w:p w14:paraId="2932DD58" w14:textId="77777777" w:rsidR="00F526AE" w:rsidRPr="00316C6F" w:rsidRDefault="00F526AE" w:rsidP="00E76325">
            <w:pPr>
              <w:spacing w:before="0" w:after="60"/>
              <w:rPr>
                <w:rFonts w:ascii="Arial" w:eastAsia="Calibri" w:hAnsi="Arial" w:cs="Arial"/>
                <w:sz w:val="20"/>
                <w:szCs w:val="20"/>
                <w:lang w:eastAsia="en-US"/>
              </w:rPr>
            </w:pPr>
          </w:p>
        </w:tc>
      </w:tr>
      <w:tr w:rsidR="00F526AE" w:rsidRPr="00316C6F" w14:paraId="0BE8641F" w14:textId="77777777" w:rsidTr="00E76325">
        <w:tc>
          <w:tcPr>
            <w:tcW w:w="709" w:type="dxa"/>
            <w:tcBorders>
              <w:top w:val="single" w:sz="4" w:space="0" w:color="auto"/>
              <w:left w:val="single" w:sz="4" w:space="0" w:color="auto"/>
              <w:bottom w:val="single" w:sz="4" w:space="0" w:color="auto"/>
              <w:right w:val="single" w:sz="4" w:space="0" w:color="auto"/>
            </w:tcBorders>
          </w:tcPr>
          <w:p w14:paraId="189711D1" w14:textId="39A70349" w:rsidR="00F526AE" w:rsidRPr="00316C6F" w:rsidRDefault="003D0187" w:rsidP="00E76325">
            <w:pPr>
              <w:spacing w:before="0" w:after="60"/>
              <w:rPr>
                <w:rFonts w:ascii="Arial" w:eastAsia="Calibri" w:hAnsi="Arial" w:cs="Arial"/>
                <w:sz w:val="20"/>
                <w:szCs w:val="20"/>
                <w:lang w:eastAsia="en-US"/>
              </w:rPr>
            </w:pPr>
            <w:r>
              <w:rPr>
                <w:rFonts w:ascii="Arial" w:eastAsia="Calibri" w:hAnsi="Arial" w:cs="Arial"/>
                <w:sz w:val="20"/>
                <w:szCs w:val="20"/>
                <w:lang w:eastAsia="en-US"/>
              </w:rPr>
              <w:t>1.</w:t>
            </w:r>
            <w:r w:rsidR="00126FC0">
              <w:rPr>
                <w:rFonts w:ascii="Arial" w:eastAsia="Calibri" w:hAnsi="Arial" w:cs="Arial"/>
                <w:sz w:val="20"/>
                <w:szCs w:val="20"/>
                <w:lang w:eastAsia="en-US"/>
              </w:rPr>
              <w:t>6</w:t>
            </w:r>
            <w:r>
              <w:rPr>
                <w:rFonts w:ascii="Arial" w:eastAsia="Calibri" w:hAnsi="Arial" w:cs="Arial"/>
                <w:sz w:val="20"/>
                <w:szCs w:val="20"/>
                <w:lang w:eastAsia="en-US"/>
              </w:rPr>
              <w:t>.</w:t>
            </w:r>
          </w:p>
        </w:tc>
        <w:tc>
          <w:tcPr>
            <w:tcW w:w="6095" w:type="dxa"/>
            <w:tcBorders>
              <w:top w:val="single" w:sz="4" w:space="0" w:color="auto"/>
              <w:left w:val="single" w:sz="4" w:space="0" w:color="auto"/>
              <w:bottom w:val="single" w:sz="4" w:space="0" w:color="auto"/>
              <w:right w:val="single" w:sz="4" w:space="0" w:color="auto"/>
            </w:tcBorders>
          </w:tcPr>
          <w:p w14:paraId="769334B9" w14:textId="77777777" w:rsidR="00F526AE" w:rsidRPr="00316C6F" w:rsidRDefault="00F526AE" w:rsidP="00E76325">
            <w:pPr>
              <w:spacing w:before="0" w:after="60"/>
              <w:rPr>
                <w:rFonts w:ascii="Arial" w:eastAsia="Calibri" w:hAnsi="Arial" w:cs="Arial"/>
                <w:sz w:val="20"/>
                <w:szCs w:val="20"/>
                <w:lang w:eastAsia="en-US"/>
              </w:rPr>
            </w:pPr>
            <w:r w:rsidRPr="00316C6F">
              <w:rPr>
                <w:rFonts w:ascii="Arial" w:eastAsia="Calibri" w:hAnsi="Arial" w:cs="Arial"/>
                <w:sz w:val="20"/>
                <w:szCs w:val="20"/>
                <w:lang w:eastAsia="en-US"/>
              </w:rPr>
              <w:t>jego Beneficjentem Rzeczywistym</w:t>
            </w:r>
            <w:r w:rsidRPr="00316C6F">
              <w:rPr>
                <w:rFonts w:ascii="Arial" w:eastAsia="Calibri" w:hAnsi="Arial" w:cs="Arial"/>
                <w:sz w:val="20"/>
                <w:szCs w:val="20"/>
                <w:vertAlign w:val="superscript"/>
                <w:lang w:eastAsia="en-US"/>
              </w:rPr>
              <w:footnoteReference w:id="3"/>
            </w:r>
            <w:r w:rsidRPr="00316C6F">
              <w:rPr>
                <w:rFonts w:ascii="Arial" w:eastAsia="Calibri" w:hAnsi="Arial" w:cs="Arial"/>
                <w:sz w:val="20"/>
                <w:szCs w:val="20"/>
                <w:lang w:eastAsia="en-US"/>
              </w:rPr>
              <w:t xml:space="preserve">: </w:t>
            </w:r>
          </w:p>
          <w:p w14:paraId="085A8716" w14:textId="77777777" w:rsidR="00F526AE" w:rsidRPr="00316C6F" w:rsidRDefault="00F526AE" w:rsidP="009E65D4">
            <w:pPr>
              <w:numPr>
                <w:ilvl w:val="0"/>
                <w:numId w:val="83"/>
              </w:numPr>
              <w:spacing w:before="0" w:after="60"/>
              <w:ind w:left="237" w:hanging="237"/>
              <w:rPr>
                <w:rFonts w:ascii="Arial" w:eastAsia="Calibri" w:hAnsi="Arial" w:cs="Arial"/>
                <w:sz w:val="20"/>
                <w:szCs w:val="20"/>
                <w:lang w:eastAsia="en-US"/>
              </w:rPr>
            </w:pPr>
            <w:r w:rsidRPr="00316C6F">
              <w:rPr>
                <w:rFonts w:ascii="Arial" w:eastAsia="Calibri" w:hAnsi="Arial" w:cs="Arial"/>
                <w:sz w:val="20"/>
                <w:szCs w:val="20"/>
                <w:lang w:eastAsia="en-US"/>
              </w:rPr>
              <w:t xml:space="preserve">jest osoba wpisana na Listy Sankcyjne lub </w:t>
            </w:r>
          </w:p>
          <w:p w14:paraId="13FCFD6F" w14:textId="77777777" w:rsidR="00F526AE" w:rsidRPr="00316C6F" w:rsidRDefault="00F526AE" w:rsidP="009E65D4">
            <w:pPr>
              <w:numPr>
                <w:ilvl w:val="0"/>
                <w:numId w:val="83"/>
              </w:numPr>
              <w:spacing w:before="0" w:after="60"/>
              <w:ind w:left="265" w:hanging="265"/>
              <w:rPr>
                <w:rFonts w:ascii="Arial" w:eastAsia="Calibri" w:hAnsi="Arial" w:cs="Arial"/>
                <w:sz w:val="20"/>
                <w:szCs w:val="20"/>
                <w:lang w:eastAsia="en-US"/>
              </w:rPr>
            </w:pPr>
            <w:r w:rsidRPr="00316C6F">
              <w:rPr>
                <w:rFonts w:ascii="Arial" w:eastAsia="Calibri" w:hAnsi="Arial" w:cs="Arial"/>
                <w:sz w:val="20"/>
                <w:szCs w:val="20"/>
                <w:lang w:eastAsia="en-US"/>
              </w:rPr>
              <w:t>była od dnia 24 lutego 2022 r. osoba wpisana na Listy Sankcyjne;</w:t>
            </w:r>
          </w:p>
        </w:tc>
        <w:tc>
          <w:tcPr>
            <w:tcW w:w="2410" w:type="dxa"/>
            <w:tcBorders>
              <w:top w:val="single" w:sz="4" w:space="0" w:color="auto"/>
              <w:left w:val="single" w:sz="4" w:space="0" w:color="auto"/>
              <w:bottom w:val="single" w:sz="4" w:space="0" w:color="auto"/>
              <w:right w:val="single" w:sz="4" w:space="0" w:color="auto"/>
            </w:tcBorders>
          </w:tcPr>
          <w:p w14:paraId="6B9345C4" w14:textId="7F0F44ED" w:rsidR="00F526AE" w:rsidRPr="00316C6F" w:rsidRDefault="00F526AE" w:rsidP="00E76325">
            <w:pPr>
              <w:spacing w:before="0" w:after="60"/>
              <w:rPr>
                <w:rFonts w:ascii="Arial" w:eastAsia="Calibri" w:hAnsi="Arial" w:cs="Arial"/>
                <w:sz w:val="20"/>
                <w:szCs w:val="20"/>
                <w:lang w:eastAsia="en-US"/>
              </w:rPr>
            </w:pPr>
            <w:r w:rsidRPr="00316C6F">
              <w:rPr>
                <w:rFonts w:ascii="Arial" w:hAnsi="Arial" w:cs="Arial"/>
                <w:sz w:val="20"/>
                <w:szCs w:val="20"/>
                <w:lang w:eastAsia="en-US"/>
              </w:rPr>
              <w:fldChar w:fldCharType="begin">
                <w:ffData>
                  <w:name w:val="Wybór1"/>
                  <w:enabled/>
                  <w:calcOnExit w:val="0"/>
                  <w:checkBox>
                    <w:sizeAuto/>
                    <w:default w:val="0"/>
                  </w:checkBox>
                </w:ffData>
              </w:fldChar>
            </w:r>
            <w:r w:rsidRPr="00316C6F">
              <w:rPr>
                <w:rFonts w:ascii="Arial" w:hAnsi="Arial" w:cs="Arial"/>
                <w:sz w:val="20"/>
                <w:szCs w:val="20"/>
                <w:lang w:eastAsia="en-US"/>
              </w:rPr>
              <w:instrText xml:space="preserve"> FORMCHECKBOX </w:instrText>
            </w:r>
            <w:r w:rsidRPr="00316C6F">
              <w:rPr>
                <w:rFonts w:ascii="Arial" w:hAnsi="Arial" w:cs="Arial"/>
                <w:sz w:val="20"/>
                <w:szCs w:val="20"/>
                <w:lang w:eastAsia="en-US"/>
              </w:rPr>
            </w:r>
            <w:r w:rsidRPr="00316C6F">
              <w:rPr>
                <w:rFonts w:ascii="Arial" w:hAnsi="Arial" w:cs="Arial"/>
                <w:sz w:val="20"/>
                <w:szCs w:val="20"/>
                <w:lang w:eastAsia="en-US"/>
              </w:rPr>
              <w:fldChar w:fldCharType="separate"/>
            </w:r>
            <w:r w:rsidRPr="00316C6F">
              <w:rPr>
                <w:rFonts w:ascii="Arial" w:hAnsi="Arial" w:cs="Arial"/>
                <w:sz w:val="20"/>
                <w:szCs w:val="20"/>
                <w:lang w:eastAsia="en-US"/>
              </w:rPr>
              <w:fldChar w:fldCharType="end"/>
            </w:r>
            <w:r w:rsidRPr="00316C6F">
              <w:rPr>
                <w:rFonts w:ascii="Arial" w:hAnsi="Arial" w:cs="Arial"/>
                <w:sz w:val="20"/>
                <w:szCs w:val="20"/>
                <w:lang w:eastAsia="en-US"/>
              </w:rPr>
              <w:t xml:space="preserve"> tak / </w:t>
            </w:r>
            <w:r w:rsidRPr="00316C6F">
              <w:rPr>
                <w:rFonts w:ascii="Arial" w:hAnsi="Arial" w:cs="Arial"/>
                <w:sz w:val="20"/>
                <w:szCs w:val="20"/>
                <w:lang w:eastAsia="en-US"/>
              </w:rPr>
              <w:fldChar w:fldCharType="begin">
                <w:ffData>
                  <w:name w:val="Wybór2"/>
                  <w:enabled/>
                  <w:calcOnExit w:val="0"/>
                  <w:checkBox>
                    <w:sizeAuto/>
                    <w:default w:val="0"/>
                  </w:checkBox>
                </w:ffData>
              </w:fldChar>
            </w:r>
            <w:r w:rsidRPr="00316C6F">
              <w:rPr>
                <w:rFonts w:ascii="Arial" w:hAnsi="Arial" w:cs="Arial"/>
                <w:sz w:val="20"/>
                <w:szCs w:val="20"/>
                <w:lang w:eastAsia="en-US"/>
              </w:rPr>
              <w:instrText xml:space="preserve"> FORMCHECKBOX </w:instrText>
            </w:r>
            <w:r w:rsidRPr="00316C6F">
              <w:rPr>
                <w:rFonts w:ascii="Arial" w:hAnsi="Arial" w:cs="Arial"/>
                <w:sz w:val="20"/>
                <w:szCs w:val="20"/>
                <w:lang w:eastAsia="en-US"/>
              </w:rPr>
            </w:r>
            <w:r w:rsidRPr="00316C6F">
              <w:rPr>
                <w:rFonts w:ascii="Arial" w:hAnsi="Arial" w:cs="Arial"/>
                <w:sz w:val="20"/>
                <w:szCs w:val="20"/>
                <w:lang w:eastAsia="en-US"/>
              </w:rPr>
              <w:fldChar w:fldCharType="separate"/>
            </w:r>
            <w:r w:rsidRPr="00316C6F">
              <w:rPr>
                <w:rFonts w:ascii="Arial" w:hAnsi="Arial" w:cs="Arial"/>
                <w:sz w:val="20"/>
                <w:szCs w:val="20"/>
                <w:lang w:eastAsia="en-US"/>
              </w:rPr>
              <w:fldChar w:fldCharType="end"/>
            </w:r>
            <w:r w:rsidRPr="00316C6F">
              <w:rPr>
                <w:rFonts w:ascii="Arial" w:hAnsi="Arial" w:cs="Arial"/>
                <w:sz w:val="20"/>
                <w:szCs w:val="20"/>
                <w:lang w:eastAsia="en-US"/>
              </w:rPr>
              <w:t xml:space="preserve"> nie</w:t>
            </w:r>
          </w:p>
        </w:tc>
      </w:tr>
      <w:tr w:rsidR="00F526AE" w:rsidRPr="00316C6F" w14:paraId="5EB6618D" w14:textId="77777777" w:rsidTr="00E76325">
        <w:trPr>
          <w:trHeight w:val="665"/>
        </w:trPr>
        <w:tc>
          <w:tcPr>
            <w:tcW w:w="709" w:type="dxa"/>
            <w:tcBorders>
              <w:top w:val="single" w:sz="4" w:space="0" w:color="auto"/>
              <w:left w:val="single" w:sz="4" w:space="0" w:color="auto"/>
              <w:bottom w:val="single" w:sz="4" w:space="0" w:color="auto"/>
              <w:right w:val="single" w:sz="4" w:space="0" w:color="auto"/>
            </w:tcBorders>
          </w:tcPr>
          <w:p w14:paraId="6D55ACBC" w14:textId="5735D226" w:rsidR="00F526AE" w:rsidRPr="00316C6F" w:rsidRDefault="003D0187" w:rsidP="00E76325">
            <w:pPr>
              <w:spacing w:before="0" w:after="60"/>
              <w:rPr>
                <w:rFonts w:ascii="Arial" w:eastAsia="Calibri" w:hAnsi="Arial" w:cs="Arial"/>
                <w:sz w:val="20"/>
                <w:szCs w:val="20"/>
                <w:lang w:eastAsia="en-US"/>
              </w:rPr>
            </w:pPr>
            <w:r>
              <w:rPr>
                <w:rFonts w:ascii="Arial" w:eastAsia="Calibri" w:hAnsi="Arial" w:cs="Arial"/>
                <w:sz w:val="20"/>
                <w:szCs w:val="20"/>
                <w:lang w:eastAsia="en-US"/>
              </w:rPr>
              <w:t>1.</w:t>
            </w:r>
            <w:r w:rsidR="00126FC0">
              <w:rPr>
                <w:rFonts w:ascii="Arial" w:eastAsia="Calibri" w:hAnsi="Arial" w:cs="Arial"/>
                <w:sz w:val="20"/>
                <w:szCs w:val="20"/>
                <w:lang w:eastAsia="en-US"/>
              </w:rPr>
              <w:t>7</w:t>
            </w:r>
            <w:r>
              <w:rPr>
                <w:rFonts w:ascii="Arial" w:eastAsia="Calibri" w:hAnsi="Arial" w:cs="Arial"/>
                <w:sz w:val="20"/>
                <w:szCs w:val="20"/>
                <w:lang w:eastAsia="en-US"/>
              </w:rPr>
              <w:t>.</w:t>
            </w:r>
          </w:p>
        </w:tc>
        <w:tc>
          <w:tcPr>
            <w:tcW w:w="6095" w:type="dxa"/>
            <w:tcBorders>
              <w:top w:val="single" w:sz="4" w:space="0" w:color="auto"/>
              <w:left w:val="single" w:sz="4" w:space="0" w:color="auto"/>
              <w:bottom w:val="single" w:sz="4" w:space="0" w:color="auto"/>
              <w:right w:val="single" w:sz="4" w:space="0" w:color="auto"/>
            </w:tcBorders>
          </w:tcPr>
          <w:p w14:paraId="0AD0A056" w14:textId="77777777" w:rsidR="00F526AE" w:rsidRPr="00316C6F" w:rsidRDefault="00F526AE" w:rsidP="00E76325">
            <w:pPr>
              <w:spacing w:before="0" w:after="60"/>
              <w:rPr>
                <w:rFonts w:ascii="Arial" w:eastAsia="Calibri" w:hAnsi="Arial" w:cs="Arial"/>
                <w:sz w:val="20"/>
                <w:szCs w:val="20"/>
                <w:lang w:eastAsia="en-US"/>
              </w:rPr>
            </w:pPr>
            <w:r w:rsidRPr="00316C6F">
              <w:rPr>
                <w:rFonts w:ascii="Arial" w:eastAsia="Calibri" w:hAnsi="Arial" w:cs="Arial"/>
                <w:sz w:val="20"/>
                <w:szCs w:val="20"/>
                <w:lang w:eastAsia="en-US"/>
              </w:rPr>
              <w:t>jego Jednostką Dominującą</w:t>
            </w:r>
            <w:r w:rsidRPr="00316C6F">
              <w:rPr>
                <w:rFonts w:ascii="Arial" w:eastAsia="Calibri" w:hAnsi="Arial" w:cs="Arial"/>
                <w:sz w:val="20"/>
                <w:szCs w:val="20"/>
                <w:vertAlign w:val="superscript"/>
                <w:lang w:eastAsia="en-US"/>
              </w:rPr>
              <w:footnoteReference w:id="4"/>
            </w:r>
            <w:r w:rsidRPr="00316C6F">
              <w:rPr>
                <w:rFonts w:ascii="Arial" w:eastAsia="Calibri" w:hAnsi="Arial" w:cs="Arial"/>
                <w:sz w:val="20"/>
                <w:szCs w:val="20"/>
                <w:lang w:eastAsia="en-US"/>
              </w:rPr>
              <w:t xml:space="preserve">: </w:t>
            </w:r>
          </w:p>
          <w:p w14:paraId="00A3B66C" w14:textId="07F7F1B1" w:rsidR="00F526AE" w:rsidRPr="00316C6F" w:rsidRDefault="00F526AE" w:rsidP="009E65D4">
            <w:pPr>
              <w:numPr>
                <w:ilvl w:val="0"/>
                <w:numId w:val="84"/>
              </w:numPr>
              <w:spacing w:before="0" w:after="60"/>
              <w:ind w:left="237" w:hanging="237"/>
              <w:rPr>
                <w:rFonts w:ascii="Arial" w:eastAsia="Calibri" w:hAnsi="Arial" w:cs="Arial"/>
                <w:sz w:val="20"/>
                <w:szCs w:val="20"/>
                <w:lang w:eastAsia="en-US"/>
              </w:rPr>
            </w:pPr>
            <w:r w:rsidRPr="00316C6F">
              <w:rPr>
                <w:rFonts w:ascii="Arial" w:eastAsia="Calibri" w:hAnsi="Arial" w:cs="Arial"/>
                <w:sz w:val="20"/>
                <w:szCs w:val="20"/>
                <w:lang w:eastAsia="en-US"/>
              </w:rPr>
              <w:t xml:space="preserve"> jest podmiot wpisany na Listy Sankcyjne lub </w:t>
            </w:r>
          </w:p>
          <w:p w14:paraId="239A0309" w14:textId="77777777" w:rsidR="00F526AE" w:rsidRPr="00316C6F" w:rsidRDefault="00F526AE" w:rsidP="009E65D4">
            <w:pPr>
              <w:numPr>
                <w:ilvl w:val="0"/>
                <w:numId w:val="84"/>
              </w:numPr>
              <w:spacing w:before="0" w:after="60"/>
              <w:ind w:left="265" w:hanging="265"/>
              <w:rPr>
                <w:rFonts w:ascii="Arial" w:eastAsia="Calibri" w:hAnsi="Arial" w:cs="Arial"/>
                <w:sz w:val="20"/>
                <w:szCs w:val="20"/>
                <w:lang w:eastAsia="en-US"/>
              </w:rPr>
            </w:pPr>
            <w:r w:rsidRPr="00316C6F">
              <w:rPr>
                <w:rFonts w:ascii="Arial" w:eastAsia="Calibri" w:hAnsi="Arial" w:cs="Arial"/>
                <w:sz w:val="20"/>
                <w:szCs w:val="20"/>
                <w:lang w:eastAsia="en-US"/>
              </w:rPr>
              <w:t>był od dnia 24 lutego 2022 r. podmiot wpisany na Listy Sankcyjne;</w:t>
            </w:r>
          </w:p>
        </w:tc>
        <w:tc>
          <w:tcPr>
            <w:tcW w:w="2410" w:type="dxa"/>
            <w:tcBorders>
              <w:top w:val="single" w:sz="4" w:space="0" w:color="auto"/>
              <w:left w:val="single" w:sz="4" w:space="0" w:color="auto"/>
              <w:bottom w:val="single" w:sz="4" w:space="0" w:color="auto"/>
              <w:right w:val="single" w:sz="4" w:space="0" w:color="auto"/>
            </w:tcBorders>
          </w:tcPr>
          <w:p w14:paraId="6C9657E2" w14:textId="4DFFB9D0" w:rsidR="00F526AE" w:rsidRPr="00316C6F" w:rsidRDefault="00F526AE" w:rsidP="00E76325">
            <w:pPr>
              <w:spacing w:before="0" w:after="60"/>
              <w:rPr>
                <w:rFonts w:ascii="Arial" w:eastAsia="Calibri" w:hAnsi="Arial" w:cs="Arial"/>
                <w:sz w:val="20"/>
                <w:szCs w:val="20"/>
                <w:lang w:eastAsia="en-US"/>
              </w:rPr>
            </w:pPr>
            <w:r w:rsidRPr="00316C6F">
              <w:rPr>
                <w:rFonts w:ascii="Arial" w:hAnsi="Arial" w:cs="Arial"/>
                <w:sz w:val="20"/>
                <w:szCs w:val="20"/>
                <w:lang w:eastAsia="en-US"/>
              </w:rPr>
              <w:fldChar w:fldCharType="begin">
                <w:ffData>
                  <w:name w:val="Wybór1"/>
                  <w:enabled/>
                  <w:calcOnExit w:val="0"/>
                  <w:checkBox>
                    <w:sizeAuto/>
                    <w:default w:val="0"/>
                  </w:checkBox>
                </w:ffData>
              </w:fldChar>
            </w:r>
            <w:r w:rsidRPr="00316C6F">
              <w:rPr>
                <w:rFonts w:ascii="Arial" w:hAnsi="Arial" w:cs="Arial"/>
                <w:sz w:val="20"/>
                <w:szCs w:val="20"/>
                <w:lang w:eastAsia="en-US"/>
              </w:rPr>
              <w:instrText xml:space="preserve"> FORMCHECKBOX </w:instrText>
            </w:r>
            <w:r w:rsidRPr="00316C6F">
              <w:rPr>
                <w:rFonts w:ascii="Arial" w:hAnsi="Arial" w:cs="Arial"/>
                <w:sz w:val="20"/>
                <w:szCs w:val="20"/>
                <w:lang w:eastAsia="en-US"/>
              </w:rPr>
            </w:r>
            <w:r w:rsidRPr="00316C6F">
              <w:rPr>
                <w:rFonts w:ascii="Arial" w:hAnsi="Arial" w:cs="Arial"/>
                <w:sz w:val="20"/>
                <w:szCs w:val="20"/>
                <w:lang w:eastAsia="en-US"/>
              </w:rPr>
              <w:fldChar w:fldCharType="separate"/>
            </w:r>
            <w:r w:rsidRPr="00316C6F">
              <w:rPr>
                <w:rFonts w:ascii="Arial" w:hAnsi="Arial" w:cs="Arial"/>
                <w:sz w:val="20"/>
                <w:szCs w:val="20"/>
                <w:lang w:eastAsia="en-US"/>
              </w:rPr>
              <w:fldChar w:fldCharType="end"/>
            </w:r>
            <w:r w:rsidRPr="00316C6F">
              <w:rPr>
                <w:rFonts w:ascii="Arial" w:hAnsi="Arial" w:cs="Arial"/>
                <w:sz w:val="20"/>
                <w:szCs w:val="20"/>
                <w:lang w:eastAsia="en-US"/>
              </w:rPr>
              <w:t xml:space="preserve"> tak / </w:t>
            </w:r>
            <w:r w:rsidRPr="00316C6F">
              <w:rPr>
                <w:rFonts w:ascii="Arial" w:hAnsi="Arial" w:cs="Arial"/>
                <w:sz w:val="20"/>
                <w:szCs w:val="20"/>
                <w:lang w:eastAsia="en-US"/>
              </w:rPr>
              <w:fldChar w:fldCharType="begin">
                <w:ffData>
                  <w:name w:val="Wybór2"/>
                  <w:enabled/>
                  <w:calcOnExit w:val="0"/>
                  <w:checkBox>
                    <w:sizeAuto/>
                    <w:default w:val="0"/>
                  </w:checkBox>
                </w:ffData>
              </w:fldChar>
            </w:r>
            <w:r w:rsidRPr="00316C6F">
              <w:rPr>
                <w:rFonts w:ascii="Arial" w:hAnsi="Arial" w:cs="Arial"/>
                <w:sz w:val="20"/>
                <w:szCs w:val="20"/>
                <w:lang w:eastAsia="en-US"/>
              </w:rPr>
              <w:instrText xml:space="preserve"> FORMCHECKBOX </w:instrText>
            </w:r>
            <w:r w:rsidRPr="00316C6F">
              <w:rPr>
                <w:rFonts w:ascii="Arial" w:hAnsi="Arial" w:cs="Arial"/>
                <w:sz w:val="20"/>
                <w:szCs w:val="20"/>
                <w:lang w:eastAsia="en-US"/>
              </w:rPr>
            </w:r>
            <w:r w:rsidRPr="00316C6F">
              <w:rPr>
                <w:rFonts w:ascii="Arial" w:hAnsi="Arial" w:cs="Arial"/>
                <w:sz w:val="20"/>
                <w:szCs w:val="20"/>
                <w:lang w:eastAsia="en-US"/>
              </w:rPr>
              <w:fldChar w:fldCharType="separate"/>
            </w:r>
            <w:r w:rsidRPr="00316C6F">
              <w:rPr>
                <w:rFonts w:ascii="Arial" w:hAnsi="Arial" w:cs="Arial"/>
                <w:sz w:val="20"/>
                <w:szCs w:val="20"/>
                <w:lang w:eastAsia="en-US"/>
              </w:rPr>
              <w:fldChar w:fldCharType="end"/>
            </w:r>
            <w:r w:rsidRPr="00316C6F">
              <w:rPr>
                <w:rFonts w:ascii="Arial" w:hAnsi="Arial" w:cs="Arial"/>
                <w:sz w:val="20"/>
                <w:szCs w:val="20"/>
                <w:lang w:eastAsia="en-US"/>
              </w:rPr>
              <w:t xml:space="preserve"> nie</w:t>
            </w:r>
          </w:p>
        </w:tc>
      </w:tr>
      <w:tr w:rsidR="00F526AE" w:rsidRPr="00316C6F" w14:paraId="5049A9D0" w14:textId="77777777" w:rsidTr="00E76325">
        <w:tc>
          <w:tcPr>
            <w:tcW w:w="709" w:type="dxa"/>
            <w:tcBorders>
              <w:top w:val="single" w:sz="4" w:space="0" w:color="auto"/>
              <w:left w:val="single" w:sz="4" w:space="0" w:color="auto"/>
              <w:bottom w:val="single" w:sz="4" w:space="0" w:color="auto"/>
              <w:right w:val="single" w:sz="4" w:space="0" w:color="auto"/>
            </w:tcBorders>
          </w:tcPr>
          <w:p w14:paraId="15C94028" w14:textId="46CBD259" w:rsidR="00F526AE" w:rsidRPr="00316C6F" w:rsidRDefault="003D0187" w:rsidP="00E76325">
            <w:pPr>
              <w:spacing w:before="0" w:after="60"/>
              <w:rPr>
                <w:rFonts w:ascii="Arial" w:eastAsia="Calibri" w:hAnsi="Arial" w:cs="Arial"/>
                <w:sz w:val="20"/>
                <w:szCs w:val="20"/>
                <w:lang w:eastAsia="en-US"/>
              </w:rPr>
            </w:pPr>
            <w:r>
              <w:rPr>
                <w:rFonts w:ascii="Arial" w:eastAsia="Calibri" w:hAnsi="Arial" w:cs="Arial"/>
                <w:sz w:val="20"/>
                <w:szCs w:val="20"/>
                <w:lang w:eastAsia="en-US"/>
              </w:rPr>
              <w:t>1.</w:t>
            </w:r>
            <w:r w:rsidR="00126FC0">
              <w:rPr>
                <w:rFonts w:ascii="Arial" w:eastAsia="Calibri" w:hAnsi="Arial" w:cs="Arial"/>
                <w:sz w:val="20"/>
                <w:szCs w:val="20"/>
                <w:lang w:eastAsia="en-US"/>
              </w:rPr>
              <w:t>8</w:t>
            </w:r>
            <w:r>
              <w:rPr>
                <w:rFonts w:ascii="Arial" w:eastAsia="Calibri" w:hAnsi="Arial" w:cs="Arial"/>
                <w:sz w:val="20"/>
                <w:szCs w:val="20"/>
                <w:lang w:eastAsia="en-US"/>
              </w:rPr>
              <w:t>.</w:t>
            </w:r>
          </w:p>
        </w:tc>
        <w:tc>
          <w:tcPr>
            <w:tcW w:w="6095" w:type="dxa"/>
            <w:tcBorders>
              <w:top w:val="single" w:sz="4" w:space="0" w:color="auto"/>
              <w:left w:val="single" w:sz="4" w:space="0" w:color="auto"/>
              <w:bottom w:val="single" w:sz="4" w:space="0" w:color="auto"/>
              <w:right w:val="single" w:sz="4" w:space="0" w:color="auto"/>
            </w:tcBorders>
            <w:hideMark/>
          </w:tcPr>
          <w:p w14:paraId="64AF0184" w14:textId="77777777" w:rsidR="00F526AE" w:rsidRPr="00316C6F" w:rsidRDefault="00F526AE" w:rsidP="00E76325">
            <w:pPr>
              <w:spacing w:before="0" w:after="60"/>
              <w:rPr>
                <w:rFonts w:ascii="Arial" w:eastAsia="Calibri" w:hAnsi="Arial" w:cs="Arial"/>
                <w:sz w:val="20"/>
                <w:szCs w:val="20"/>
                <w:lang w:eastAsia="en-US"/>
              </w:rPr>
            </w:pPr>
            <w:r w:rsidRPr="00316C6F">
              <w:rPr>
                <w:rFonts w:ascii="Arial" w:eastAsia="Calibri" w:hAnsi="Arial" w:cs="Arial"/>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410" w:type="dxa"/>
            <w:tcBorders>
              <w:top w:val="single" w:sz="4" w:space="0" w:color="auto"/>
              <w:left w:val="single" w:sz="4" w:space="0" w:color="auto"/>
              <w:bottom w:val="single" w:sz="4" w:space="0" w:color="auto"/>
              <w:right w:val="single" w:sz="4" w:space="0" w:color="auto"/>
            </w:tcBorders>
            <w:hideMark/>
          </w:tcPr>
          <w:p w14:paraId="28DA0DA1" w14:textId="1EEA6269" w:rsidR="00F526AE" w:rsidRPr="00316C6F" w:rsidRDefault="00F526AE" w:rsidP="00E76325">
            <w:pPr>
              <w:spacing w:before="0" w:after="60"/>
              <w:rPr>
                <w:rFonts w:ascii="Arial" w:eastAsia="Calibri" w:hAnsi="Arial" w:cs="Arial"/>
                <w:sz w:val="20"/>
                <w:szCs w:val="20"/>
                <w:lang w:eastAsia="en-US"/>
              </w:rPr>
            </w:pPr>
            <w:r w:rsidRPr="00316C6F">
              <w:rPr>
                <w:rFonts w:ascii="Arial" w:hAnsi="Arial" w:cs="Arial"/>
                <w:sz w:val="20"/>
                <w:szCs w:val="20"/>
                <w:lang w:eastAsia="en-US"/>
              </w:rPr>
              <w:fldChar w:fldCharType="begin">
                <w:ffData>
                  <w:name w:val="Wybór1"/>
                  <w:enabled/>
                  <w:calcOnExit w:val="0"/>
                  <w:checkBox>
                    <w:sizeAuto/>
                    <w:default w:val="0"/>
                  </w:checkBox>
                </w:ffData>
              </w:fldChar>
            </w:r>
            <w:r w:rsidRPr="00316C6F">
              <w:rPr>
                <w:rFonts w:ascii="Arial" w:hAnsi="Arial" w:cs="Arial"/>
                <w:sz w:val="20"/>
                <w:szCs w:val="20"/>
                <w:lang w:eastAsia="en-US"/>
              </w:rPr>
              <w:instrText xml:space="preserve"> FORMCHECKBOX </w:instrText>
            </w:r>
            <w:r w:rsidRPr="00316C6F">
              <w:rPr>
                <w:rFonts w:ascii="Arial" w:hAnsi="Arial" w:cs="Arial"/>
                <w:sz w:val="20"/>
                <w:szCs w:val="20"/>
                <w:lang w:eastAsia="en-US"/>
              </w:rPr>
            </w:r>
            <w:r w:rsidRPr="00316C6F">
              <w:rPr>
                <w:rFonts w:ascii="Arial" w:hAnsi="Arial" w:cs="Arial"/>
                <w:sz w:val="20"/>
                <w:szCs w:val="20"/>
                <w:lang w:eastAsia="en-US"/>
              </w:rPr>
              <w:fldChar w:fldCharType="separate"/>
            </w:r>
            <w:r w:rsidRPr="00316C6F">
              <w:rPr>
                <w:rFonts w:ascii="Arial" w:hAnsi="Arial" w:cs="Arial"/>
                <w:sz w:val="20"/>
                <w:szCs w:val="20"/>
                <w:lang w:eastAsia="en-US"/>
              </w:rPr>
              <w:fldChar w:fldCharType="end"/>
            </w:r>
            <w:r w:rsidRPr="00316C6F">
              <w:rPr>
                <w:rFonts w:ascii="Arial" w:hAnsi="Arial" w:cs="Arial"/>
                <w:sz w:val="20"/>
                <w:szCs w:val="20"/>
                <w:lang w:eastAsia="en-US"/>
              </w:rPr>
              <w:t xml:space="preserve"> tak / </w:t>
            </w:r>
            <w:r w:rsidRPr="00316C6F">
              <w:rPr>
                <w:rFonts w:ascii="Arial" w:hAnsi="Arial" w:cs="Arial"/>
                <w:sz w:val="20"/>
                <w:szCs w:val="20"/>
                <w:lang w:eastAsia="en-US"/>
              </w:rPr>
              <w:fldChar w:fldCharType="begin">
                <w:ffData>
                  <w:name w:val="Wybór2"/>
                  <w:enabled/>
                  <w:calcOnExit w:val="0"/>
                  <w:checkBox>
                    <w:sizeAuto/>
                    <w:default w:val="0"/>
                  </w:checkBox>
                </w:ffData>
              </w:fldChar>
            </w:r>
            <w:r w:rsidRPr="00316C6F">
              <w:rPr>
                <w:rFonts w:ascii="Arial" w:hAnsi="Arial" w:cs="Arial"/>
                <w:sz w:val="20"/>
                <w:szCs w:val="20"/>
                <w:lang w:eastAsia="en-US"/>
              </w:rPr>
              <w:instrText xml:space="preserve"> FORMCHECKBOX </w:instrText>
            </w:r>
            <w:r w:rsidRPr="00316C6F">
              <w:rPr>
                <w:rFonts w:ascii="Arial" w:hAnsi="Arial" w:cs="Arial"/>
                <w:sz w:val="20"/>
                <w:szCs w:val="20"/>
                <w:lang w:eastAsia="en-US"/>
              </w:rPr>
            </w:r>
            <w:r w:rsidRPr="00316C6F">
              <w:rPr>
                <w:rFonts w:ascii="Arial" w:hAnsi="Arial" w:cs="Arial"/>
                <w:sz w:val="20"/>
                <w:szCs w:val="20"/>
                <w:lang w:eastAsia="en-US"/>
              </w:rPr>
              <w:fldChar w:fldCharType="separate"/>
            </w:r>
            <w:r w:rsidRPr="00316C6F">
              <w:rPr>
                <w:rFonts w:ascii="Arial" w:hAnsi="Arial" w:cs="Arial"/>
                <w:sz w:val="20"/>
                <w:szCs w:val="20"/>
                <w:lang w:eastAsia="en-US"/>
              </w:rPr>
              <w:fldChar w:fldCharType="end"/>
            </w:r>
            <w:r w:rsidRPr="00316C6F">
              <w:rPr>
                <w:rFonts w:ascii="Arial" w:hAnsi="Arial" w:cs="Arial"/>
                <w:sz w:val="20"/>
                <w:szCs w:val="20"/>
                <w:lang w:eastAsia="en-US"/>
              </w:rPr>
              <w:t xml:space="preserve"> nie</w:t>
            </w:r>
          </w:p>
        </w:tc>
      </w:tr>
      <w:tr w:rsidR="00F526AE" w:rsidRPr="00316C6F" w14:paraId="701277E8" w14:textId="77777777" w:rsidTr="00E76325">
        <w:tc>
          <w:tcPr>
            <w:tcW w:w="709" w:type="dxa"/>
            <w:tcBorders>
              <w:top w:val="single" w:sz="4" w:space="0" w:color="auto"/>
              <w:left w:val="single" w:sz="4" w:space="0" w:color="auto"/>
              <w:bottom w:val="single" w:sz="4" w:space="0" w:color="auto"/>
              <w:right w:val="single" w:sz="4" w:space="0" w:color="auto"/>
            </w:tcBorders>
          </w:tcPr>
          <w:p w14:paraId="35045F9D" w14:textId="1451724E" w:rsidR="00F526AE" w:rsidRPr="00316C6F" w:rsidRDefault="003D0187" w:rsidP="00E76325">
            <w:pPr>
              <w:spacing w:before="0" w:after="60"/>
              <w:rPr>
                <w:rFonts w:ascii="Arial" w:eastAsia="Calibri" w:hAnsi="Arial" w:cs="Arial"/>
                <w:sz w:val="20"/>
                <w:szCs w:val="20"/>
                <w:lang w:eastAsia="en-US"/>
              </w:rPr>
            </w:pPr>
            <w:r>
              <w:rPr>
                <w:rFonts w:ascii="Arial" w:eastAsia="Calibri" w:hAnsi="Arial" w:cs="Arial"/>
                <w:sz w:val="20"/>
                <w:szCs w:val="20"/>
                <w:lang w:eastAsia="en-US"/>
              </w:rPr>
              <w:t>1.</w:t>
            </w:r>
            <w:r w:rsidR="00126FC0">
              <w:rPr>
                <w:rFonts w:ascii="Arial" w:eastAsia="Calibri" w:hAnsi="Arial" w:cs="Arial"/>
                <w:sz w:val="20"/>
                <w:szCs w:val="20"/>
                <w:lang w:eastAsia="en-US"/>
              </w:rPr>
              <w:t>9</w:t>
            </w:r>
            <w:r>
              <w:rPr>
                <w:rFonts w:ascii="Arial" w:eastAsia="Calibri" w:hAnsi="Arial" w:cs="Arial"/>
                <w:sz w:val="20"/>
                <w:szCs w:val="20"/>
                <w:lang w:eastAsia="en-US"/>
              </w:rPr>
              <w:t>.</w:t>
            </w:r>
          </w:p>
        </w:tc>
        <w:tc>
          <w:tcPr>
            <w:tcW w:w="6095" w:type="dxa"/>
            <w:tcBorders>
              <w:top w:val="single" w:sz="4" w:space="0" w:color="auto"/>
              <w:left w:val="single" w:sz="4" w:space="0" w:color="auto"/>
              <w:bottom w:val="single" w:sz="4" w:space="0" w:color="auto"/>
              <w:right w:val="single" w:sz="4" w:space="0" w:color="auto"/>
            </w:tcBorders>
            <w:hideMark/>
          </w:tcPr>
          <w:p w14:paraId="03D4D5B7" w14:textId="77777777" w:rsidR="00F526AE" w:rsidRPr="00316C6F" w:rsidRDefault="00F526AE" w:rsidP="00E76325">
            <w:pPr>
              <w:spacing w:before="0" w:after="60"/>
              <w:rPr>
                <w:rFonts w:ascii="Arial" w:eastAsia="Calibri" w:hAnsi="Arial" w:cs="Arial"/>
                <w:sz w:val="20"/>
                <w:szCs w:val="20"/>
                <w:lang w:eastAsia="en-US"/>
              </w:rPr>
            </w:pPr>
            <w:r w:rsidRPr="00316C6F">
              <w:rPr>
                <w:rFonts w:ascii="Arial" w:eastAsia="Calibri" w:hAnsi="Arial" w:cs="Arial"/>
                <w:sz w:val="20"/>
                <w:szCs w:val="20"/>
                <w:lang w:eastAsia="en-US"/>
              </w:rPr>
              <w:t>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410" w:type="dxa"/>
            <w:tcBorders>
              <w:top w:val="single" w:sz="4" w:space="0" w:color="auto"/>
              <w:left w:val="single" w:sz="4" w:space="0" w:color="auto"/>
              <w:bottom w:val="single" w:sz="4" w:space="0" w:color="auto"/>
              <w:right w:val="single" w:sz="4" w:space="0" w:color="auto"/>
            </w:tcBorders>
            <w:hideMark/>
          </w:tcPr>
          <w:p w14:paraId="1DA578A8" w14:textId="47AC46F5" w:rsidR="00F526AE" w:rsidRPr="00316C6F" w:rsidRDefault="00F526AE" w:rsidP="00E76325">
            <w:pPr>
              <w:spacing w:before="0" w:after="60"/>
              <w:rPr>
                <w:rFonts w:ascii="Arial" w:eastAsia="Calibri" w:hAnsi="Arial" w:cs="Arial"/>
                <w:sz w:val="20"/>
                <w:szCs w:val="20"/>
                <w:lang w:eastAsia="en-US"/>
              </w:rPr>
            </w:pPr>
            <w:r w:rsidRPr="00316C6F">
              <w:rPr>
                <w:rFonts w:ascii="Arial" w:hAnsi="Arial" w:cs="Arial"/>
                <w:sz w:val="20"/>
                <w:szCs w:val="20"/>
                <w:lang w:eastAsia="en-US"/>
              </w:rPr>
              <w:fldChar w:fldCharType="begin">
                <w:ffData>
                  <w:name w:val="Wybór1"/>
                  <w:enabled/>
                  <w:calcOnExit w:val="0"/>
                  <w:checkBox>
                    <w:sizeAuto/>
                    <w:default w:val="0"/>
                  </w:checkBox>
                </w:ffData>
              </w:fldChar>
            </w:r>
            <w:r w:rsidRPr="00316C6F">
              <w:rPr>
                <w:rFonts w:ascii="Arial" w:hAnsi="Arial" w:cs="Arial"/>
                <w:sz w:val="20"/>
                <w:szCs w:val="20"/>
                <w:lang w:eastAsia="en-US"/>
              </w:rPr>
              <w:instrText xml:space="preserve"> FORMCHECKBOX </w:instrText>
            </w:r>
            <w:r w:rsidRPr="00316C6F">
              <w:rPr>
                <w:rFonts w:ascii="Arial" w:hAnsi="Arial" w:cs="Arial"/>
                <w:sz w:val="20"/>
                <w:szCs w:val="20"/>
                <w:lang w:eastAsia="en-US"/>
              </w:rPr>
            </w:r>
            <w:r w:rsidRPr="00316C6F">
              <w:rPr>
                <w:rFonts w:ascii="Arial" w:hAnsi="Arial" w:cs="Arial"/>
                <w:sz w:val="20"/>
                <w:szCs w:val="20"/>
                <w:lang w:eastAsia="en-US"/>
              </w:rPr>
              <w:fldChar w:fldCharType="separate"/>
            </w:r>
            <w:r w:rsidRPr="00316C6F">
              <w:rPr>
                <w:rFonts w:ascii="Arial" w:hAnsi="Arial" w:cs="Arial"/>
                <w:sz w:val="20"/>
                <w:szCs w:val="20"/>
                <w:lang w:eastAsia="en-US"/>
              </w:rPr>
              <w:fldChar w:fldCharType="end"/>
            </w:r>
            <w:r w:rsidRPr="00316C6F">
              <w:rPr>
                <w:rFonts w:ascii="Arial" w:hAnsi="Arial" w:cs="Arial"/>
                <w:sz w:val="20"/>
                <w:szCs w:val="20"/>
                <w:lang w:eastAsia="en-US"/>
              </w:rPr>
              <w:t xml:space="preserve"> tak / </w:t>
            </w:r>
            <w:r w:rsidRPr="00316C6F">
              <w:rPr>
                <w:rFonts w:ascii="Arial" w:hAnsi="Arial" w:cs="Arial"/>
                <w:sz w:val="20"/>
                <w:szCs w:val="20"/>
                <w:lang w:eastAsia="en-US"/>
              </w:rPr>
              <w:fldChar w:fldCharType="begin">
                <w:ffData>
                  <w:name w:val="Wybór2"/>
                  <w:enabled/>
                  <w:calcOnExit w:val="0"/>
                  <w:checkBox>
                    <w:sizeAuto/>
                    <w:default w:val="0"/>
                  </w:checkBox>
                </w:ffData>
              </w:fldChar>
            </w:r>
            <w:r w:rsidRPr="00316C6F">
              <w:rPr>
                <w:rFonts w:ascii="Arial" w:hAnsi="Arial" w:cs="Arial"/>
                <w:sz w:val="20"/>
                <w:szCs w:val="20"/>
                <w:lang w:eastAsia="en-US"/>
              </w:rPr>
              <w:instrText xml:space="preserve"> FORMCHECKBOX </w:instrText>
            </w:r>
            <w:r w:rsidRPr="00316C6F">
              <w:rPr>
                <w:rFonts w:ascii="Arial" w:hAnsi="Arial" w:cs="Arial"/>
                <w:sz w:val="20"/>
                <w:szCs w:val="20"/>
                <w:lang w:eastAsia="en-US"/>
              </w:rPr>
            </w:r>
            <w:r w:rsidRPr="00316C6F">
              <w:rPr>
                <w:rFonts w:ascii="Arial" w:hAnsi="Arial" w:cs="Arial"/>
                <w:sz w:val="20"/>
                <w:szCs w:val="20"/>
                <w:lang w:eastAsia="en-US"/>
              </w:rPr>
              <w:fldChar w:fldCharType="separate"/>
            </w:r>
            <w:r w:rsidRPr="00316C6F">
              <w:rPr>
                <w:rFonts w:ascii="Arial" w:hAnsi="Arial" w:cs="Arial"/>
                <w:sz w:val="20"/>
                <w:szCs w:val="20"/>
                <w:lang w:eastAsia="en-US"/>
              </w:rPr>
              <w:fldChar w:fldCharType="end"/>
            </w:r>
            <w:r w:rsidRPr="00316C6F">
              <w:rPr>
                <w:rFonts w:ascii="Arial" w:hAnsi="Arial" w:cs="Arial"/>
                <w:sz w:val="20"/>
                <w:szCs w:val="20"/>
                <w:lang w:eastAsia="en-US"/>
              </w:rPr>
              <w:t xml:space="preserve"> nie</w:t>
            </w:r>
          </w:p>
        </w:tc>
      </w:tr>
      <w:tr w:rsidR="00F526AE" w:rsidRPr="00316C6F" w14:paraId="445A20B1" w14:textId="77777777" w:rsidTr="00E76325">
        <w:trPr>
          <w:trHeight w:val="863"/>
        </w:trPr>
        <w:tc>
          <w:tcPr>
            <w:tcW w:w="709" w:type="dxa"/>
            <w:tcBorders>
              <w:top w:val="single" w:sz="4" w:space="0" w:color="auto"/>
              <w:left w:val="single" w:sz="4" w:space="0" w:color="auto"/>
              <w:bottom w:val="single" w:sz="4" w:space="0" w:color="auto"/>
              <w:right w:val="single" w:sz="4" w:space="0" w:color="auto"/>
            </w:tcBorders>
          </w:tcPr>
          <w:p w14:paraId="0F8EE5F0" w14:textId="139AE93D" w:rsidR="00F526AE" w:rsidRPr="00316C6F" w:rsidRDefault="00F526AE" w:rsidP="00E76325">
            <w:pPr>
              <w:spacing w:before="0" w:after="60"/>
              <w:rPr>
                <w:rFonts w:ascii="Arial" w:eastAsia="Calibri" w:hAnsi="Arial" w:cs="Arial"/>
                <w:sz w:val="20"/>
                <w:szCs w:val="20"/>
                <w:lang w:eastAsia="en-US"/>
              </w:rPr>
            </w:pPr>
            <w:r w:rsidRPr="00316C6F">
              <w:rPr>
                <w:rFonts w:ascii="Arial" w:eastAsia="Calibri" w:hAnsi="Arial" w:cs="Arial"/>
                <w:sz w:val="20"/>
                <w:szCs w:val="20"/>
                <w:lang w:eastAsia="en-US"/>
              </w:rPr>
              <w:t>1</w:t>
            </w:r>
            <w:r w:rsidR="003D0187">
              <w:rPr>
                <w:rFonts w:ascii="Arial" w:eastAsia="Calibri" w:hAnsi="Arial" w:cs="Arial"/>
                <w:sz w:val="20"/>
                <w:szCs w:val="20"/>
                <w:lang w:eastAsia="en-US"/>
              </w:rPr>
              <w:t>.1</w:t>
            </w:r>
            <w:r w:rsidR="00126FC0">
              <w:rPr>
                <w:rFonts w:ascii="Arial" w:eastAsia="Calibri" w:hAnsi="Arial" w:cs="Arial"/>
                <w:sz w:val="20"/>
                <w:szCs w:val="20"/>
                <w:lang w:eastAsia="en-US"/>
              </w:rPr>
              <w:t>0</w:t>
            </w:r>
            <w:r w:rsidR="003D0187">
              <w:rPr>
                <w:rFonts w:ascii="Arial" w:eastAsia="Calibri" w:hAnsi="Arial" w:cs="Arial"/>
                <w:sz w:val="20"/>
                <w:szCs w:val="20"/>
                <w:lang w:eastAsia="en-US"/>
              </w:rPr>
              <w:t>.</w:t>
            </w:r>
          </w:p>
        </w:tc>
        <w:tc>
          <w:tcPr>
            <w:tcW w:w="6095" w:type="dxa"/>
            <w:tcBorders>
              <w:top w:val="single" w:sz="4" w:space="0" w:color="auto"/>
              <w:left w:val="single" w:sz="4" w:space="0" w:color="auto"/>
              <w:bottom w:val="single" w:sz="4" w:space="0" w:color="auto"/>
              <w:right w:val="single" w:sz="4" w:space="0" w:color="auto"/>
            </w:tcBorders>
            <w:hideMark/>
          </w:tcPr>
          <w:p w14:paraId="7817D5F7" w14:textId="77777777" w:rsidR="00F526AE" w:rsidRPr="00316C6F" w:rsidRDefault="00F526AE" w:rsidP="00E76325">
            <w:pPr>
              <w:spacing w:before="0" w:after="60"/>
              <w:rPr>
                <w:rFonts w:ascii="Arial" w:eastAsia="Calibri" w:hAnsi="Arial" w:cs="Arial"/>
                <w:sz w:val="20"/>
                <w:szCs w:val="20"/>
                <w:lang w:eastAsia="en-US"/>
              </w:rPr>
            </w:pPr>
            <w:r w:rsidRPr="00316C6F">
              <w:rPr>
                <w:rFonts w:ascii="Arial" w:eastAsia="Calibri" w:hAnsi="Arial" w:cs="Arial"/>
                <w:sz w:val="20"/>
                <w:szCs w:val="20"/>
                <w:lang w:eastAsia="en-US"/>
              </w:rPr>
              <w:t>wobec Wykonawcy zaistniała jedna z poniższych okoliczności:</w:t>
            </w:r>
          </w:p>
          <w:p w14:paraId="45786442" w14:textId="77777777" w:rsidR="00F526AE" w:rsidRPr="00316C6F" w:rsidRDefault="00F526AE" w:rsidP="00E76325">
            <w:pPr>
              <w:spacing w:before="0" w:after="60"/>
              <w:ind w:left="265" w:hanging="265"/>
              <w:rPr>
                <w:rFonts w:ascii="Arial" w:eastAsia="Calibri" w:hAnsi="Arial" w:cs="Arial"/>
                <w:sz w:val="20"/>
                <w:szCs w:val="20"/>
                <w:lang w:eastAsia="en-US"/>
              </w:rPr>
            </w:pPr>
            <w:r w:rsidRPr="00316C6F">
              <w:rPr>
                <w:rFonts w:ascii="Arial" w:eastAsia="Calibri" w:hAnsi="Arial" w:cs="Arial"/>
                <w:sz w:val="20"/>
                <w:szCs w:val="20"/>
                <w:lang w:eastAsia="en-US"/>
              </w:rPr>
              <w:t xml:space="preserve">a) otwarto jego likwidację, </w:t>
            </w:r>
          </w:p>
          <w:p w14:paraId="36AB17D0" w14:textId="77777777" w:rsidR="00F526AE" w:rsidRPr="00316C6F" w:rsidRDefault="00F526AE" w:rsidP="00E76325">
            <w:pPr>
              <w:spacing w:before="0" w:after="60"/>
              <w:ind w:left="265" w:hanging="265"/>
              <w:rPr>
                <w:rFonts w:ascii="Arial" w:eastAsia="Calibri" w:hAnsi="Arial" w:cs="Arial"/>
                <w:sz w:val="20"/>
                <w:szCs w:val="20"/>
                <w:lang w:eastAsia="en-US"/>
              </w:rPr>
            </w:pPr>
            <w:r w:rsidRPr="00316C6F">
              <w:rPr>
                <w:rFonts w:ascii="Arial" w:eastAsia="Calibri" w:hAnsi="Arial" w:cs="Arial"/>
                <w:sz w:val="20"/>
                <w:szCs w:val="20"/>
                <w:lang w:eastAsia="en-US"/>
              </w:rPr>
              <w:t xml:space="preserve">b) ogłoszono jego upadłość, </w:t>
            </w:r>
          </w:p>
          <w:p w14:paraId="5CBD4640" w14:textId="77777777" w:rsidR="00F526AE" w:rsidRPr="00316C6F" w:rsidRDefault="00F526AE" w:rsidP="00E76325">
            <w:pPr>
              <w:spacing w:before="0" w:after="60"/>
              <w:ind w:left="265" w:hanging="265"/>
              <w:rPr>
                <w:rFonts w:ascii="Arial" w:eastAsia="Calibri" w:hAnsi="Arial" w:cs="Arial"/>
                <w:sz w:val="20"/>
                <w:szCs w:val="20"/>
                <w:lang w:eastAsia="en-US"/>
              </w:rPr>
            </w:pPr>
            <w:r w:rsidRPr="00316C6F">
              <w:rPr>
                <w:rFonts w:ascii="Arial" w:eastAsia="Calibri" w:hAnsi="Arial" w:cs="Arial"/>
                <w:sz w:val="20"/>
                <w:szCs w:val="20"/>
                <w:lang w:eastAsia="en-US"/>
              </w:rPr>
              <w:t>c) jego aktywami zarządza likwidator lub sąd,</w:t>
            </w:r>
          </w:p>
          <w:p w14:paraId="643CEE39" w14:textId="77777777" w:rsidR="00F526AE" w:rsidRPr="00316C6F" w:rsidRDefault="00F526AE" w:rsidP="00E76325">
            <w:pPr>
              <w:spacing w:before="0" w:after="60"/>
              <w:ind w:left="265" w:hanging="265"/>
              <w:rPr>
                <w:rFonts w:ascii="Arial" w:eastAsia="Calibri" w:hAnsi="Arial" w:cs="Arial"/>
                <w:sz w:val="20"/>
                <w:szCs w:val="20"/>
                <w:lang w:eastAsia="en-US"/>
              </w:rPr>
            </w:pPr>
            <w:r w:rsidRPr="00316C6F">
              <w:rPr>
                <w:rFonts w:ascii="Arial" w:eastAsia="Calibri" w:hAnsi="Arial" w:cs="Arial"/>
                <w:sz w:val="20"/>
                <w:szCs w:val="20"/>
                <w:lang w:eastAsia="en-US"/>
              </w:rPr>
              <w:t xml:space="preserve">d) zawarł układ z wierzycielami, </w:t>
            </w:r>
          </w:p>
          <w:p w14:paraId="108BECE8" w14:textId="77777777" w:rsidR="00F526AE" w:rsidRPr="00316C6F" w:rsidRDefault="00F526AE" w:rsidP="00E76325">
            <w:pPr>
              <w:spacing w:before="0" w:after="60"/>
              <w:ind w:left="265" w:hanging="265"/>
              <w:rPr>
                <w:rFonts w:ascii="Arial" w:eastAsia="Calibri" w:hAnsi="Arial" w:cs="Arial"/>
                <w:sz w:val="20"/>
                <w:szCs w:val="20"/>
                <w:lang w:eastAsia="en-US"/>
              </w:rPr>
            </w:pPr>
            <w:r w:rsidRPr="00316C6F">
              <w:rPr>
                <w:rFonts w:ascii="Arial" w:eastAsia="Calibri" w:hAnsi="Arial" w:cs="Arial"/>
                <w:sz w:val="20"/>
                <w:szCs w:val="20"/>
                <w:lang w:eastAsia="en-US"/>
              </w:rPr>
              <w:t>e) jego działalność gospodarcza jest zawieszona, albo</w:t>
            </w:r>
          </w:p>
          <w:p w14:paraId="630C3ED8" w14:textId="77777777" w:rsidR="00F526AE" w:rsidRPr="00316C6F" w:rsidRDefault="00F526AE" w:rsidP="00E76325">
            <w:pPr>
              <w:spacing w:before="0" w:after="60"/>
              <w:rPr>
                <w:rFonts w:ascii="Arial" w:eastAsia="Calibri" w:hAnsi="Arial" w:cs="Arial"/>
                <w:sz w:val="20"/>
                <w:szCs w:val="20"/>
                <w:lang w:eastAsia="en-US"/>
              </w:rPr>
            </w:pPr>
            <w:r w:rsidRPr="00316C6F">
              <w:rPr>
                <w:rFonts w:ascii="Arial" w:eastAsia="Calibri" w:hAnsi="Arial" w:cs="Arial"/>
                <w:sz w:val="20"/>
                <w:szCs w:val="20"/>
                <w:lang w:eastAsia="en-US"/>
              </w:rPr>
              <w:t>f) znajduje się on w innej tego rodzaju sytuacji wynikającej z podobnej procedury przewidzianej w przepisach miejsca wszczęcia tej procedury;</w:t>
            </w:r>
          </w:p>
        </w:tc>
        <w:tc>
          <w:tcPr>
            <w:tcW w:w="2410" w:type="dxa"/>
            <w:tcBorders>
              <w:top w:val="single" w:sz="4" w:space="0" w:color="auto"/>
              <w:left w:val="single" w:sz="4" w:space="0" w:color="auto"/>
              <w:bottom w:val="single" w:sz="4" w:space="0" w:color="auto"/>
              <w:right w:val="single" w:sz="4" w:space="0" w:color="auto"/>
            </w:tcBorders>
            <w:hideMark/>
          </w:tcPr>
          <w:p w14:paraId="76DE2C65" w14:textId="554C5D99" w:rsidR="00F526AE" w:rsidRPr="00316C6F" w:rsidRDefault="00F526AE" w:rsidP="00E76325">
            <w:pPr>
              <w:spacing w:before="0" w:after="60"/>
              <w:rPr>
                <w:rFonts w:ascii="Arial" w:eastAsia="Calibri" w:hAnsi="Arial" w:cs="Arial"/>
                <w:sz w:val="20"/>
                <w:szCs w:val="20"/>
                <w:lang w:eastAsia="en-US"/>
              </w:rPr>
            </w:pPr>
            <w:r w:rsidRPr="00316C6F">
              <w:rPr>
                <w:rFonts w:ascii="Arial" w:hAnsi="Arial" w:cs="Arial"/>
                <w:sz w:val="20"/>
                <w:szCs w:val="20"/>
                <w:lang w:eastAsia="en-US"/>
              </w:rPr>
              <w:fldChar w:fldCharType="begin">
                <w:ffData>
                  <w:name w:val="Wybór1"/>
                  <w:enabled/>
                  <w:calcOnExit w:val="0"/>
                  <w:checkBox>
                    <w:sizeAuto/>
                    <w:default w:val="0"/>
                  </w:checkBox>
                </w:ffData>
              </w:fldChar>
            </w:r>
            <w:r w:rsidRPr="00316C6F">
              <w:rPr>
                <w:rFonts w:ascii="Arial" w:hAnsi="Arial" w:cs="Arial"/>
                <w:sz w:val="20"/>
                <w:szCs w:val="20"/>
                <w:lang w:eastAsia="en-US"/>
              </w:rPr>
              <w:instrText xml:space="preserve"> FORMCHECKBOX </w:instrText>
            </w:r>
            <w:r w:rsidRPr="00316C6F">
              <w:rPr>
                <w:rFonts w:ascii="Arial" w:hAnsi="Arial" w:cs="Arial"/>
                <w:sz w:val="20"/>
                <w:szCs w:val="20"/>
                <w:lang w:eastAsia="en-US"/>
              </w:rPr>
            </w:r>
            <w:r w:rsidRPr="00316C6F">
              <w:rPr>
                <w:rFonts w:ascii="Arial" w:hAnsi="Arial" w:cs="Arial"/>
                <w:sz w:val="20"/>
                <w:szCs w:val="20"/>
                <w:lang w:eastAsia="en-US"/>
              </w:rPr>
              <w:fldChar w:fldCharType="separate"/>
            </w:r>
            <w:r w:rsidRPr="00316C6F">
              <w:rPr>
                <w:rFonts w:ascii="Arial" w:hAnsi="Arial" w:cs="Arial"/>
                <w:sz w:val="20"/>
                <w:szCs w:val="20"/>
                <w:lang w:eastAsia="en-US"/>
              </w:rPr>
              <w:fldChar w:fldCharType="end"/>
            </w:r>
            <w:r w:rsidRPr="00316C6F">
              <w:rPr>
                <w:rFonts w:ascii="Arial" w:hAnsi="Arial" w:cs="Arial"/>
                <w:sz w:val="20"/>
                <w:szCs w:val="20"/>
                <w:lang w:eastAsia="en-US"/>
              </w:rPr>
              <w:t xml:space="preserve"> tak / </w:t>
            </w:r>
            <w:r w:rsidRPr="00316C6F">
              <w:rPr>
                <w:rFonts w:ascii="Arial" w:hAnsi="Arial" w:cs="Arial"/>
                <w:sz w:val="20"/>
                <w:szCs w:val="20"/>
                <w:lang w:eastAsia="en-US"/>
              </w:rPr>
              <w:fldChar w:fldCharType="begin">
                <w:ffData>
                  <w:name w:val="Wybór2"/>
                  <w:enabled/>
                  <w:calcOnExit w:val="0"/>
                  <w:checkBox>
                    <w:sizeAuto/>
                    <w:default w:val="0"/>
                  </w:checkBox>
                </w:ffData>
              </w:fldChar>
            </w:r>
            <w:r w:rsidRPr="00316C6F">
              <w:rPr>
                <w:rFonts w:ascii="Arial" w:hAnsi="Arial" w:cs="Arial"/>
                <w:sz w:val="20"/>
                <w:szCs w:val="20"/>
                <w:lang w:eastAsia="en-US"/>
              </w:rPr>
              <w:instrText xml:space="preserve"> FORMCHECKBOX </w:instrText>
            </w:r>
            <w:r w:rsidRPr="00316C6F">
              <w:rPr>
                <w:rFonts w:ascii="Arial" w:hAnsi="Arial" w:cs="Arial"/>
                <w:sz w:val="20"/>
                <w:szCs w:val="20"/>
                <w:lang w:eastAsia="en-US"/>
              </w:rPr>
            </w:r>
            <w:r w:rsidRPr="00316C6F">
              <w:rPr>
                <w:rFonts w:ascii="Arial" w:hAnsi="Arial" w:cs="Arial"/>
                <w:sz w:val="20"/>
                <w:szCs w:val="20"/>
                <w:lang w:eastAsia="en-US"/>
              </w:rPr>
              <w:fldChar w:fldCharType="separate"/>
            </w:r>
            <w:r w:rsidRPr="00316C6F">
              <w:rPr>
                <w:rFonts w:ascii="Arial" w:hAnsi="Arial" w:cs="Arial"/>
                <w:sz w:val="20"/>
                <w:szCs w:val="20"/>
                <w:lang w:eastAsia="en-US"/>
              </w:rPr>
              <w:fldChar w:fldCharType="end"/>
            </w:r>
            <w:r w:rsidRPr="00316C6F">
              <w:rPr>
                <w:rFonts w:ascii="Arial" w:hAnsi="Arial" w:cs="Arial"/>
                <w:sz w:val="20"/>
                <w:szCs w:val="20"/>
                <w:lang w:eastAsia="en-US"/>
              </w:rPr>
              <w:t xml:space="preserve"> nie</w:t>
            </w:r>
          </w:p>
        </w:tc>
      </w:tr>
      <w:tr w:rsidR="00F526AE" w:rsidRPr="00316C6F" w14:paraId="6D0B6338" w14:textId="77777777" w:rsidTr="00E76325">
        <w:tc>
          <w:tcPr>
            <w:tcW w:w="709" w:type="dxa"/>
            <w:tcBorders>
              <w:top w:val="single" w:sz="4" w:space="0" w:color="auto"/>
              <w:left w:val="single" w:sz="4" w:space="0" w:color="auto"/>
              <w:bottom w:val="single" w:sz="4" w:space="0" w:color="auto"/>
              <w:right w:val="single" w:sz="4" w:space="0" w:color="auto"/>
            </w:tcBorders>
          </w:tcPr>
          <w:p w14:paraId="50A505D5" w14:textId="38F286E7" w:rsidR="00F526AE" w:rsidRPr="00316C6F" w:rsidRDefault="00F526AE" w:rsidP="00E76325">
            <w:pPr>
              <w:spacing w:before="0" w:after="60"/>
              <w:rPr>
                <w:rFonts w:ascii="Arial" w:eastAsia="Calibri" w:hAnsi="Arial" w:cs="Arial"/>
                <w:sz w:val="20"/>
                <w:szCs w:val="20"/>
                <w:lang w:eastAsia="en-US"/>
              </w:rPr>
            </w:pPr>
            <w:r w:rsidRPr="00316C6F">
              <w:rPr>
                <w:rFonts w:ascii="Arial" w:eastAsia="Calibri" w:hAnsi="Arial" w:cs="Arial"/>
                <w:sz w:val="20"/>
                <w:szCs w:val="20"/>
                <w:lang w:eastAsia="en-US"/>
              </w:rPr>
              <w:t>1</w:t>
            </w:r>
            <w:r w:rsidR="003D0187">
              <w:rPr>
                <w:rFonts w:ascii="Arial" w:eastAsia="Calibri" w:hAnsi="Arial" w:cs="Arial"/>
                <w:sz w:val="20"/>
                <w:szCs w:val="20"/>
                <w:lang w:eastAsia="en-US"/>
              </w:rPr>
              <w:t>.1</w:t>
            </w:r>
            <w:r w:rsidR="00126FC0">
              <w:rPr>
                <w:rFonts w:ascii="Arial" w:eastAsia="Calibri" w:hAnsi="Arial" w:cs="Arial"/>
                <w:sz w:val="20"/>
                <w:szCs w:val="20"/>
                <w:lang w:eastAsia="en-US"/>
              </w:rPr>
              <w:t>1</w:t>
            </w:r>
            <w:r w:rsidR="003D0187">
              <w:rPr>
                <w:rFonts w:ascii="Arial" w:eastAsia="Calibri" w:hAnsi="Arial" w:cs="Arial"/>
                <w:sz w:val="20"/>
                <w:szCs w:val="20"/>
                <w:lang w:eastAsia="en-US"/>
              </w:rPr>
              <w:t>.</w:t>
            </w:r>
          </w:p>
        </w:tc>
        <w:tc>
          <w:tcPr>
            <w:tcW w:w="6095" w:type="dxa"/>
            <w:tcBorders>
              <w:top w:val="single" w:sz="4" w:space="0" w:color="auto"/>
              <w:left w:val="single" w:sz="4" w:space="0" w:color="auto"/>
              <w:bottom w:val="single" w:sz="4" w:space="0" w:color="auto"/>
              <w:right w:val="single" w:sz="4" w:space="0" w:color="auto"/>
            </w:tcBorders>
          </w:tcPr>
          <w:p w14:paraId="65DDACEB" w14:textId="77777777" w:rsidR="00F526AE" w:rsidRPr="00316C6F" w:rsidRDefault="00F526AE" w:rsidP="00E76325">
            <w:pPr>
              <w:spacing w:before="0" w:after="60"/>
              <w:rPr>
                <w:rFonts w:ascii="Arial" w:eastAsia="Calibri" w:hAnsi="Arial" w:cs="Arial"/>
                <w:sz w:val="20"/>
                <w:szCs w:val="20"/>
                <w:lang w:eastAsia="en-US"/>
              </w:rPr>
            </w:pPr>
            <w:r w:rsidRPr="00316C6F">
              <w:rPr>
                <w:rFonts w:ascii="Arial" w:eastAsia="Calibri" w:hAnsi="Arial" w:cs="Arial"/>
                <w:sz w:val="20"/>
                <w:szCs w:val="20"/>
                <w:lang w:eastAsia="en-US"/>
              </w:rPr>
              <w:t>skazano go za przestępstwo, o którym mowa w art. 108 ust. 1 pkt 1 PZP.</w:t>
            </w:r>
          </w:p>
        </w:tc>
        <w:tc>
          <w:tcPr>
            <w:tcW w:w="2410" w:type="dxa"/>
            <w:tcBorders>
              <w:top w:val="single" w:sz="4" w:space="0" w:color="auto"/>
              <w:left w:val="single" w:sz="4" w:space="0" w:color="auto"/>
              <w:bottom w:val="single" w:sz="4" w:space="0" w:color="auto"/>
              <w:right w:val="single" w:sz="4" w:space="0" w:color="auto"/>
            </w:tcBorders>
          </w:tcPr>
          <w:p w14:paraId="4857D822" w14:textId="08740E54" w:rsidR="00F526AE" w:rsidRPr="00316C6F" w:rsidRDefault="00F526AE" w:rsidP="00E76325">
            <w:pPr>
              <w:spacing w:before="0" w:after="60"/>
              <w:rPr>
                <w:rFonts w:ascii="Arial" w:eastAsia="Calibri" w:hAnsi="Arial" w:cs="Arial"/>
                <w:sz w:val="20"/>
                <w:szCs w:val="20"/>
                <w:lang w:eastAsia="en-US"/>
              </w:rPr>
            </w:pPr>
            <w:r w:rsidRPr="00316C6F">
              <w:rPr>
                <w:rFonts w:ascii="Arial" w:hAnsi="Arial" w:cs="Arial"/>
                <w:sz w:val="20"/>
                <w:szCs w:val="20"/>
                <w:lang w:eastAsia="en-US"/>
              </w:rPr>
              <w:fldChar w:fldCharType="begin">
                <w:ffData>
                  <w:name w:val="Wybór1"/>
                  <w:enabled/>
                  <w:calcOnExit w:val="0"/>
                  <w:checkBox>
                    <w:sizeAuto/>
                    <w:default w:val="0"/>
                  </w:checkBox>
                </w:ffData>
              </w:fldChar>
            </w:r>
            <w:r w:rsidRPr="00316C6F">
              <w:rPr>
                <w:rFonts w:ascii="Arial" w:hAnsi="Arial" w:cs="Arial"/>
                <w:sz w:val="20"/>
                <w:szCs w:val="20"/>
                <w:lang w:eastAsia="en-US"/>
              </w:rPr>
              <w:instrText xml:space="preserve"> FORMCHECKBOX </w:instrText>
            </w:r>
            <w:r w:rsidRPr="00316C6F">
              <w:rPr>
                <w:rFonts w:ascii="Arial" w:hAnsi="Arial" w:cs="Arial"/>
                <w:sz w:val="20"/>
                <w:szCs w:val="20"/>
                <w:lang w:eastAsia="en-US"/>
              </w:rPr>
            </w:r>
            <w:r w:rsidRPr="00316C6F">
              <w:rPr>
                <w:rFonts w:ascii="Arial" w:hAnsi="Arial" w:cs="Arial"/>
                <w:sz w:val="20"/>
                <w:szCs w:val="20"/>
                <w:lang w:eastAsia="en-US"/>
              </w:rPr>
              <w:fldChar w:fldCharType="separate"/>
            </w:r>
            <w:r w:rsidRPr="00316C6F">
              <w:rPr>
                <w:rFonts w:ascii="Arial" w:hAnsi="Arial" w:cs="Arial"/>
                <w:sz w:val="20"/>
                <w:szCs w:val="20"/>
                <w:lang w:eastAsia="en-US"/>
              </w:rPr>
              <w:fldChar w:fldCharType="end"/>
            </w:r>
            <w:r w:rsidRPr="00316C6F">
              <w:rPr>
                <w:rFonts w:ascii="Arial" w:hAnsi="Arial" w:cs="Arial"/>
                <w:sz w:val="20"/>
                <w:szCs w:val="20"/>
                <w:lang w:eastAsia="en-US"/>
              </w:rPr>
              <w:t xml:space="preserve"> tak / </w:t>
            </w:r>
            <w:r w:rsidRPr="00316C6F">
              <w:rPr>
                <w:rFonts w:ascii="Arial" w:hAnsi="Arial" w:cs="Arial"/>
                <w:sz w:val="20"/>
                <w:szCs w:val="20"/>
                <w:lang w:eastAsia="en-US"/>
              </w:rPr>
              <w:fldChar w:fldCharType="begin">
                <w:ffData>
                  <w:name w:val="Wybór2"/>
                  <w:enabled/>
                  <w:calcOnExit w:val="0"/>
                  <w:checkBox>
                    <w:sizeAuto/>
                    <w:default w:val="0"/>
                  </w:checkBox>
                </w:ffData>
              </w:fldChar>
            </w:r>
            <w:r w:rsidRPr="00316C6F">
              <w:rPr>
                <w:rFonts w:ascii="Arial" w:hAnsi="Arial" w:cs="Arial"/>
                <w:sz w:val="20"/>
                <w:szCs w:val="20"/>
                <w:lang w:eastAsia="en-US"/>
              </w:rPr>
              <w:instrText xml:space="preserve"> FORMCHECKBOX </w:instrText>
            </w:r>
            <w:r w:rsidRPr="00316C6F">
              <w:rPr>
                <w:rFonts w:ascii="Arial" w:hAnsi="Arial" w:cs="Arial"/>
                <w:sz w:val="20"/>
                <w:szCs w:val="20"/>
                <w:lang w:eastAsia="en-US"/>
              </w:rPr>
            </w:r>
            <w:r w:rsidRPr="00316C6F">
              <w:rPr>
                <w:rFonts w:ascii="Arial" w:hAnsi="Arial" w:cs="Arial"/>
                <w:sz w:val="20"/>
                <w:szCs w:val="20"/>
                <w:lang w:eastAsia="en-US"/>
              </w:rPr>
              <w:fldChar w:fldCharType="separate"/>
            </w:r>
            <w:r w:rsidRPr="00316C6F">
              <w:rPr>
                <w:rFonts w:ascii="Arial" w:hAnsi="Arial" w:cs="Arial"/>
                <w:sz w:val="20"/>
                <w:szCs w:val="20"/>
                <w:lang w:eastAsia="en-US"/>
              </w:rPr>
              <w:fldChar w:fldCharType="end"/>
            </w:r>
            <w:r w:rsidRPr="00316C6F">
              <w:rPr>
                <w:rFonts w:ascii="Arial" w:hAnsi="Arial" w:cs="Arial"/>
                <w:sz w:val="20"/>
                <w:szCs w:val="20"/>
                <w:lang w:eastAsia="en-US"/>
              </w:rPr>
              <w:t xml:space="preserve"> nie</w:t>
            </w:r>
          </w:p>
        </w:tc>
      </w:tr>
    </w:tbl>
    <w:tbl>
      <w:tblPr>
        <w:tblStyle w:val="Raporttabela2"/>
        <w:tblW w:w="0" w:type="auto"/>
        <w:tblLook w:val="04A0" w:firstRow="1" w:lastRow="0" w:firstColumn="1" w:lastColumn="0" w:noHBand="0" w:noVBand="1"/>
      </w:tblPr>
      <w:tblGrid>
        <w:gridCol w:w="9062"/>
      </w:tblGrid>
      <w:tr w:rsidR="00F016AF" w:rsidRPr="00316C6F" w14:paraId="562FEDE4" w14:textId="77777777" w:rsidTr="00145744">
        <w:tc>
          <w:tcPr>
            <w:tcW w:w="9062" w:type="dxa"/>
            <w:shd w:val="clear" w:color="auto" w:fill="EEECE1" w:themeFill="background2"/>
            <w:vAlign w:val="center"/>
          </w:tcPr>
          <w:p w14:paraId="113FC331" w14:textId="0A17F37A" w:rsidR="00F016AF" w:rsidRPr="00316C6F" w:rsidRDefault="003D0187">
            <w:pPr>
              <w:spacing w:before="0"/>
              <w:ind w:left="360"/>
              <w:rPr>
                <w:rFonts w:ascii="Arial" w:hAnsi="Arial" w:cs="Arial"/>
                <w:b/>
                <w:iCs/>
                <w:sz w:val="20"/>
                <w:szCs w:val="20"/>
                <w:lang w:eastAsia="en-US"/>
              </w:rPr>
            </w:pPr>
            <w:r>
              <w:rPr>
                <w:rFonts w:ascii="Arial" w:hAnsi="Arial" w:cs="Arial"/>
                <w:b/>
                <w:iCs/>
                <w:sz w:val="20"/>
                <w:szCs w:val="20"/>
                <w:lang w:eastAsia="en-US"/>
              </w:rPr>
              <w:t>2.</w:t>
            </w:r>
            <w:r w:rsidR="00F016AF" w:rsidRPr="00316C6F">
              <w:rPr>
                <w:rFonts w:ascii="Arial" w:hAnsi="Arial" w:cs="Arial"/>
                <w:b/>
                <w:iCs/>
                <w:sz w:val="20"/>
                <w:szCs w:val="20"/>
                <w:lang w:eastAsia="en-US"/>
              </w:rPr>
              <w:t xml:space="preserve"> Informacja dotycząca warunków udziału w postępowaniu</w:t>
            </w:r>
          </w:p>
        </w:tc>
      </w:tr>
    </w:tbl>
    <w:tbl>
      <w:tblPr>
        <w:tblStyle w:val="Tabela-Siatka62"/>
        <w:tblW w:w="0" w:type="auto"/>
        <w:tblLook w:val="04A0" w:firstRow="1" w:lastRow="0" w:firstColumn="1" w:lastColumn="0" w:noHBand="0" w:noVBand="1"/>
      </w:tblPr>
      <w:tblGrid>
        <w:gridCol w:w="6799"/>
        <w:gridCol w:w="2263"/>
      </w:tblGrid>
      <w:tr w:rsidR="00F016AF" w:rsidRPr="00316C6F" w14:paraId="5616BEAC" w14:textId="77777777" w:rsidTr="00145744">
        <w:tc>
          <w:tcPr>
            <w:tcW w:w="9062" w:type="dxa"/>
            <w:gridSpan w:val="2"/>
            <w:vAlign w:val="center"/>
          </w:tcPr>
          <w:p w14:paraId="07C61B6C" w14:textId="4CDB6F48" w:rsidR="00F016AF" w:rsidRPr="00E76325" w:rsidRDefault="00F016AF" w:rsidP="009E65D4">
            <w:pPr>
              <w:pStyle w:val="Akapitzlist"/>
              <w:numPr>
                <w:ilvl w:val="1"/>
                <w:numId w:val="79"/>
              </w:numPr>
              <w:ind w:left="599"/>
              <w:rPr>
                <w:rFonts w:ascii="Arial" w:hAnsi="Arial" w:cs="Arial"/>
                <w:iCs/>
                <w:sz w:val="20"/>
                <w:szCs w:val="20"/>
              </w:rPr>
            </w:pPr>
            <w:r w:rsidRPr="00E76325">
              <w:rPr>
                <w:rFonts w:ascii="Arial" w:eastAsiaTheme="minorHAnsi" w:hAnsi="Arial" w:cs="Arial"/>
                <w:b/>
                <w:sz w:val="20"/>
                <w:szCs w:val="20"/>
              </w:rPr>
              <w:t xml:space="preserve">Wykonawca spełnia określone w </w:t>
            </w:r>
            <w:r w:rsidR="00F327D9" w:rsidRPr="00E76325">
              <w:rPr>
                <w:rFonts w:ascii="Arial" w:hAnsi="Arial" w:cs="Arial"/>
                <w:b/>
                <w:bCs/>
                <w:sz w:val="20"/>
                <w:szCs w:val="20"/>
              </w:rPr>
              <w:t>Specyfikacji</w:t>
            </w:r>
            <w:r w:rsidRPr="00E76325">
              <w:rPr>
                <w:rFonts w:ascii="Arial" w:eastAsiaTheme="minorHAnsi" w:hAnsi="Arial" w:cs="Arial"/>
                <w:b/>
                <w:sz w:val="20"/>
                <w:szCs w:val="20"/>
              </w:rPr>
              <w:t xml:space="preserve"> warunki udziału w postępowaniu dotyczące posiadania niezbędnej wiedzy i doświadczenia oraz dysponowania odpowiednim potencjałem technicznymi osobami zdolnymi do wykonania Zamówienia i posiada wymagane zgodnie z </w:t>
            </w:r>
            <w:r w:rsidR="00F327D9" w:rsidRPr="00E76325">
              <w:rPr>
                <w:rFonts w:ascii="Arial" w:hAnsi="Arial" w:cs="Arial"/>
                <w:b/>
                <w:bCs/>
                <w:sz w:val="20"/>
                <w:szCs w:val="20"/>
              </w:rPr>
              <w:t>Specyfikacj</w:t>
            </w:r>
            <w:r w:rsidR="00F327D9" w:rsidRPr="00E76325">
              <w:rPr>
                <w:rFonts w:ascii="Arial" w:eastAsiaTheme="minorHAnsi" w:hAnsi="Arial" w:cs="Arial"/>
                <w:b/>
                <w:sz w:val="20"/>
                <w:szCs w:val="20"/>
              </w:rPr>
              <w:t xml:space="preserve">ą </w:t>
            </w:r>
            <w:r w:rsidRPr="00E76325">
              <w:rPr>
                <w:rFonts w:ascii="Arial" w:eastAsiaTheme="minorHAnsi" w:hAnsi="Arial" w:cs="Arial"/>
                <w:b/>
                <w:sz w:val="20"/>
                <w:szCs w:val="20"/>
              </w:rPr>
              <w:t>dokumenty:</w:t>
            </w:r>
          </w:p>
        </w:tc>
      </w:tr>
      <w:tr w:rsidR="00F016AF" w:rsidRPr="00316C6F" w14:paraId="7B09173B" w14:textId="77777777" w:rsidTr="00E76325">
        <w:tc>
          <w:tcPr>
            <w:tcW w:w="6799" w:type="dxa"/>
            <w:vAlign w:val="center"/>
          </w:tcPr>
          <w:p w14:paraId="419DAE6A" w14:textId="1948EFBB" w:rsidR="00F016AF" w:rsidRPr="00316C6F" w:rsidRDefault="00F016AF" w:rsidP="009E65D4">
            <w:pPr>
              <w:numPr>
                <w:ilvl w:val="0"/>
                <w:numId w:val="40"/>
              </w:numPr>
              <w:spacing w:before="0"/>
              <w:ind w:left="599" w:hanging="425"/>
              <w:contextualSpacing/>
              <w:rPr>
                <w:rFonts w:ascii="Arial" w:eastAsiaTheme="minorHAnsi" w:hAnsi="Arial" w:cs="Arial"/>
                <w:i/>
                <w:sz w:val="20"/>
                <w:szCs w:val="20"/>
                <w:lang w:eastAsia="en-US"/>
              </w:rPr>
            </w:pPr>
            <w:r w:rsidRPr="00316C6F">
              <w:rPr>
                <w:rFonts w:ascii="Arial" w:eastAsiaTheme="minorHAnsi" w:hAnsi="Arial" w:cs="Arial"/>
                <w:i/>
                <w:sz w:val="20"/>
                <w:szCs w:val="20"/>
                <w:lang w:eastAsia="en-US"/>
              </w:rPr>
              <w:t xml:space="preserve">wykaz usług wykonanych w okresie ostatnich 5 lat przed upływem terminu składania Ofert, z podaniem ich wartości, przedmiotu, dat wykonania i podmiotów, na rzecz których dostawy zostały wykonane – zgodnie z </w:t>
            </w:r>
            <w:r w:rsidRPr="00316C6F">
              <w:rPr>
                <w:rFonts w:ascii="Arial" w:eastAsiaTheme="minorHAnsi" w:hAnsi="Arial" w:cs="Arial"/>
                <w:b/>
                <w:bCs/>
                <w:i/>
                <w:sz w:val="20"/>
                <w:szCs w:val="20"/>
                <w:lang w:eastAsia="en-US"/>
              </w:rPr>
              <w:t xml:space="preserve">pkt 6.1.1 </w:t>
            </w:r>
            <w:r w:rsidR="00F327D9" w:rsidRPr="00316C6F">
              <w:rPr>
                <w:rFonts w:ascii="Arial" w:hAnsi="Arial" w:cs="Arial"/>
                <w:b/>
                <w:bCs/>
                <w:sz w:val="20"/>
                <w:szCs w:val="20"/>
              </w:rPr>
              <w:t>Specyfikacji</w:t>
            </w:r>
            <w:r w:rsidRPr="00316C6F">
              <w:rPr>
                <w:rFonts w:ascii="Arial" w:eastAsiaTheme="minorHAnsi" w:hAnsi="Arial" w:cs="Arial"/>
                <w:i/>
                <w:sz w:val="20"/>
                <w:szCs w:val="20"/>
                <w:lang w:eastAsia="en-US"/>
              </w:rPr>
              <w:t>;</w:t>
            </w:r>
          </w:p>
        </w:tc>
        <w:tc>
          <w:tcPr>
            <w:tcW w:w="2263" w:type="dxa"/>
            <w:vAlign w:val="center"/>
          </w:tcPr>
          <w:p w14:paraId="593901DB" w14:textId="77777777" w:rsidR="00F016AF" w:rsidRPr="00316C6F" w:rsidRDefault="00F016AF" w:rsidP="00E76325">
            <w:pPr>
              <w:spacing w:before="0"/>
              <w:ind w:left="-65"/>
              <w:contextualSpacing/>
              <w:rPr>
                <w:rFonts w:ascii="Arial" w:hAnsi="Arial" w:cs="Arial"/>
                <w:iCs/>
                <w:sz w:val="20"/>
                <w:szCs w:val="20"/>
                <w:lang w:eastAsia="en-US"/>
              </w:rPr>
            </w:pPr>
            <w:r w:rsidRPr="00316C6F">
              <w:rPr>
                <w:rFonts w:ascii="Arial" w:hAnsi="Arial" w:cs="Arial"/>
                <w:iCs/>
                <w:sz w:val="20"/>
                <w:szCs w:val="20"/>
                <w:lang w:eastAsia="en-US"/>
              </w:rPr>
              <w:fldChar w:fldCharType="begin">
                <w:ffData>
                  <w:name w:val="Wybór1"/>
                  <w:enabled/>
                  <w:calcOnExit w:val="0"/>
                  <w:checkBox>
                    <w:sizeAuto/>
                    <w:default w:val="0"/>
                  </w:checkBox>
                </w:ffData>
              </w:fldChar>
            </w:r>
            <w:r w:rsidRPr="00316C6F">
              <w:rPr>
                <w:rFonts w:ascii="Arial" w:hAnsi="Arial" w:cs="Arial"/>
                <w:iCs/>
                <w:sz w:val="20"/>
                <w:szCs w:val="20"/>
                <w:lang w:eastAsia="en-US"/>
              </w:rPr>
              <w:instrText xml:space="preserve"> FORMCHECKBOX </w:instrText>
            </w:r>
            <w:r w:rsidRPr="00316C6F">
              <w:rPr>
                <w:rFonts w:ascii="Arial" w:hAnsi="Arial" w:cs="Arial"/>
                <w:iCs/>
                <w:sz w:val="20"/>
                <w:szCs w:val="20"/>
                <w:lang w:eastAsia="en-US"/>
              </w:rPr>
            </w:r>
            <w:r w:rsidRPr="00316C6F">
              <w:rPr>
                <w:rFonts w:ascii="Arial" w:hAnsi="Arial" w:cs="Arial"/>
                <w:iCs/>
                <w:sz w:val="20"/>
                <w:szCs w:val="20"/>
                <w:lang w:eastAsia="en-US"/>
              </w:rPr>
              <w:fldChar w:fldCharType="separate"/>
            </w:r>
            <w:r w:rsidRPr="00316C6F">
              <w:rPr>
                <w:rFonts w:ascii="Arial" w:hAnsi="Arial" w:cs="Arial"/>
                <w:iCs/>
                <w:sz w:val="20"/>
                <w:szCs w:val="20"/>
                <w:lang w:eastAsia="en-US"/>
              </w:rPr>
              <w:fldChar w:fldCharType="end"/>
            </w:r>
            <w:r w:rsidRPr="00316C6F">
              <w:rPr>
                <w:rFonts w:ascii="Arial" w:hAnsi="Arial" w:cs="Arial"/>
                <w:iCs/>
                <w:sz w:val="20"/>
                <w:szCs w:val="20"/>
                <w:lang w:eastAsia="en-US"/>
              </w:rPr>
              <w:t xml:space="preserve"> tak / </w:t>
            </w:r>
            <w:r w:rsidRPr="00316C6F">
              <w:rPr>
                <w:rFonts w:ascii="Arial" w:hAnsi="Arial" w:cs="Arial"/>
                <w:iCs/>
                <w:sz w:val="20"/>
                <w:szCs w:val="20"/>
                <w:lang w:eastAsia="en-US"/>
              </w:rPr>
              <w:fldChar w:fldCharType="begin">
                <w:ffData>
                  <w:name w:val="Wybór2"/>
                  <w:enabled/>
                  <w:calcOnExit w:val="0"/>
                  <w:checkBox>
                    <w:sizeAuto/>
                    <w:default w:val="0"/>
                  </w:checkBox>
                </w:ffData>
              </w:fldChar>
            </w:r>
            <w:r w:rsidRPr="00316C6F">
              <w:rPr>
                <w:rFonts w:ascii="Arial" w:hAnsi="Arial" w:cs="Arial"/>
                <w:iCs/>
                <w:sz w:val="20"/>
                <w:szCs w:val="20"/>
                <w:lang w:eastAsia="en-US"/>
              </w:rPr>
              <w:instrText xml:space="preserve"> FORMCHECKBOX </w:instrText>
            </w:r>
            <w:r w:rsidRPr="00316C6F">
              <w:rPr>
                <w:rFonts w:ascii="Arial" w:hAnsi="Arial" w:cs="Arial"/>
                <w:iCs/>
                <w:sz w:val="20"/>
                <w:szCs w:val="20"/>
                <w:lang w:eastAsia="en-US"/>
              </w:rPr>
            </w:r>
            <w:r w:rsidRPr="00316C6F">
              <w:rPr>
                <w:rFonts w:ascii="Arial" w:hAnsi="Arial" w:cs="Arial"/>
                <w:iCs/>
                <w:sz w:val="20"/>
                <w:szCs w:val="20"/>
                <w:lang w:eastAsia="en-US"/>
              </w:rPr>
              <w:fldChar w:fldCharType="separate"/>
            </w:r>
            <w:r w:rsidRPr="00316C6F">
              <w:rPr>
                <w:rFonts w:ascii="Arial" w:hAnsi="Arial" w:cs="Arial"/>
                <w:iCs/>
                <w:sz w:val="20"/>
                <w:szCs w:val="20"/>
                <w:lang w:eastAsia="en-US"/>
              </w:rPr>
              <w:fldChar w:fldCharType="end"/>
            </w:r>
            <w:r w:rsidRPr="00316C6F">
              <w:rPr>
                <w:rFonts w:ascii="Arial" w:hAnsi="Arial" w:cs="Arial"/>
                <w:iCs/>
                <w:sz w:val="20"/>
                <w:szCs w:val="20"/>
                <w:lang w:eastAsia="en-US"/>
              </w:rPr>
              <w:t xml:space="preserve"> nie</w:t>
            </w:r>
          </w:p>
        </w:tc>
      </w:tr>
      <w:tr w:rsidR="00F016AF" w:rsidRPr="00316C6F" w14:paraId="253BC709" w14:textId="77777777" w:rsidTr="00E76325">
        <w:tc>
          <w:tcPr>
            <w:tcW w:w="6799" w:type="dxa"/>
            <w:vAlign w:val="center"/>
          </w:tcPr>
          <w:p w14:paraId="26CD291F" w14:textId="77777777" w:rsidR="00F016AF" w:rsidRPr="00316C6F" w:rsidRDefault="00F016AF" w:rsidP="009E65D4">
            <w:pPr>
              <w:numPr>
                <w:ilvl w:val="0"/>
                <w:numId w:val="40"/>
              </w:numPr>
              <w:spacing w:before="0"/>
              <w:ind w:left="599" w:hanging="425"/>
              <w:contextualSpacing/>
              <w:rPr>
                <w:rFonts w:ascii="Arial" w:eastAsiaTheme="minorHAnsi" w:hAnsi="Arial" w:cs="Arial"/>
                <w:i/>
                <w:sz w:val="20"/>
                <w:szCs w:val="20"/>
                <w:lang w:eastAsia="en-US"/>
              </w:rPr>
            </w:pPr>
            <w:r w:rsidRPr="00316C6F">
              <w:rPr>
                <w:rFonts w:ascii="Arial" w:eastAsiaTheme="minorHAnsi" w:hAnsi="Arial" w:cs="Arial"/>
                <w:i/>
                <w:sz w:val="20"/>
                <w:szCs w:val="20"/>
                <w:lang w:eastAsia="en-US"/>
              </w:rPr>
              <w:t>dokumenty potwierdzające należyte wykonanie usług</w:t>
            </w:r>
          </w:p>
        </w:tc>
        <w:tc>
          <w:tcPr>
            <w:tcW w:w="2263" w:type="dxa"/>
            <w:vAlign w:val="center"/>
          </w:tcPr>
          <w:p w14:paraId="27AF5950" w14:textId="77777777" w:rsidR="00F016AF" w:rsidRPr="00316C6F" w:rsidRDefault="00F016AF" w:rsidP="00E76325">
            <w:pPr>
              <w:spacing w:before="0"/>
              <w:ind w:left="-65"/>
              <w:contextualSpacing/>
              <w:rPr>
                <w:rFonts w:ascii="Arial" w:hAnsi="Arial" w:cs="Arial"/>
                <w:iCs/>
                <w:sz w:val="20"/>
                <w:szCs w:val="20"/>
                <w:lang w:eastAsia="en-US"/>
              </w:rPr>
            </w:pPr>
            <w:r w:rsidRPr="00316C6F">
              <w:rPr>
                <w:rFonts w:ascii="Arial" w:hAnsi="Arial" w:cs="Arial"/>
                <w:iCs/>
                <w:sz w:val="20"/>
                <w:szCs w:val="20"/>
                <w:lang w:eastAsia="en-US"/>
              </w:rPr>
              <w:fldChar w:fldCharType="begin">
                <w:ffData>
                  <w:name w:val="Wybór1"/>
                  <w:enabled/>
                  <w:calcOnExit w:val="0"/>
                  <w:checkBox>
                    <w:sizeAuto/>
                    <w:default w:val="0"/>
                  </w:checkBox>
                </w:ffData>
              </w:fldChar>
            </w:r>
            <w:r w:rsidRPr="00316C6F">
              <w:rPr>
                <w:rFonts w:ascii="Arial" w:hAnsi="Arial" w:cs="Arial"/>
                <w:iCs/>
                <w:sz w:val="20"/>
                <w:szCs w:val="20"/>
                <w:lang w:eastAsia="en-US"/>
              </w:rPr>
              <w:instrText xml:space="preserve"> FORMCHECKBOX </w:instrText>
            </w:r>
            <w:r w:rsidRPr="00316C6F">
              <w:rPr>
                <w:rFonts w:ascii="Arial" w:hAnsi="Arial" w:cs="Arial"/>
                <w:iCs/>
                <w:sz w:val="20"/>
                <w:szCs w:val="20"/>
                <w:lang w:eastAsia="en-US"/>
              </w:rPr>
            </w:r>
            <w:r w:rsidRPr="00316C6F">
              <w:rPr>
                <w:rFonts w:ascii="Arial" w:hAnsi="Arial" w:cs="Arial"/>
                <w:iCs/>
                <w:sz w:val="20"/>
                <w:szCs w:val="20"/>
                <w:lang w:eastAsia="en-US"/>
              </w:rPr>
              <w:fldChar w:fldCharType="separate"/>
            </w:r>
            <w:r w:rsidRPr="00316C6F">
              <w:rPr>
                <w:rFonts w:ascii="Arial" w:hAnsi="Arial" w:cs="Arial"/>
                <w:iCs/>
                <w:sz w:val="20"/>
                <w:szCs w:val="20"/>
                <w:lang w:eastAsia="en-US"/>
              </w:rPr>
              <w:fldChar w:fldCharType="end"/>
            </w:r>
            <w:r w:rsidRPr="00316C6F">
              <w:rPr>
                <w:rFonts w:ascii="Arial" w:hAnsi="Arial" w:cs="Arial"/>
                <w:iCs/>
                <w:sz w:val="20"/>
                <w:szCs w:val="20"/>
                <w:lang w:eastAsia="en-US"/>
              </w:rPr>
              <w:t xml:space="preserve"> tak / </w:t>
            </w:r>
            <w:r w:rsidRPr="00316C6F">
              <w:rPr>
                <w:rFonts w:ascii="Arial" w:hAnsi="Arial" w:cs="Arial"/>
                <w:iCs/>
                <w:sz w:val="20"/>
                <w:szCs w:val="20"/>
                <w:lang w:eastAsia="en-US"/>
              </w:rPr>
              <w:fldChar w:fldCharType="begin">
                <w:ffData>
                  <w:name w:val="Wybór2"/>
                  <w:enabled/>
                  <w:calcOnExit w:val="0"/>
                  <w:checkBox>
                    <w:sizeAuto/>
                    <w:default w:val="0"/>
                  </w:checkBox>
                </w:ffData>
              </w:fldChar>
            </w:r>
            <w:r w:rsidRPr="00316C6F">
              <w:rPr>
                <w:rFonts w:ascii="Arial" w:hAnsi="Arial" w:cs="Arial"/>
                <w:iCs/>
                <w:sz w:val="20"/>
                <w:szCs w:val="20"/>
                <w:lang w:eastAsia="en-US"/>
              </w:rPr>
              <w:instrText xml:space="preserve"> FORMCHECKBOX </w:instrText>
            </w:r>
            <w:r w:rsidRPr="00316C6F">
              <w:rPr>
                <w:rFonts w:ascii="Arial" w:hAnsi="Arial" w:cs="Arial"/>
                <w:iCs/>
                <w:sz w:val="20"/>
                <w:szCs w:val="20"/>
                <w:lang w:eastAsia="en-US"/>
              </w:rPr>
            </w:r>
            <w:r w:rsidRPr="00316C6F">
              <w:rPr>
                <w:rFonts w:ascii="Arial" w:hAnsi="Arial" w:cs="Arial"/>
                <w:iCs/>
                <w:sz w:val="20"/>
                <w:szCs w:val="20"/>
                <w:lang w:eastAsia="en-US"/>
              </w:rPr>
              <w:fldChar w:fldCharType="separate"/>
            </w:r>
            <w:r w:rsidRPr="00316C6F">
              <w:rPr>
                <w:rFonts w:ascii="Arial" w:hAnsi="Arial" w:cs="Arial"/>
                <w:iCs/>
                <w:sz w:val="20"/>
                <w:szCs w:val="20"/>
                <w:lang w:eastAsia="en-US"/>
              </w:rPr>
              <w:fldChar w:fldCharType="end"/>
            </w:r>
            <w:r w:rsidRPr="00316C6F">
              <w:rPr>
                <w:rFonts w:ascii="Arial" w:hAnsi="Arial" w:cs="Arial"/>
                <w:iCs/>
                <w:sz w:val="20"/>
                <w:szCs w:val="20"/>
                <w:lang w:eastAsia="en-US"/>
              </w:rPr>
              <w:t xml:space="preserve"> nie</w:t>
            </w:r>
          </w:p>
          <w:p w14:paraId="0D021DBE" w14:textId="77777777" w:rsidR="00F016AF" w:rsidRPr="00316C6F" w:rsidRDefault="00F016AF" w:rsidP="00E76325">
            <w:pPr>
              <w:spacing w:before="0"/>
              <w:ind w:left="-65"/>
              <w:contextualSpacing/>
              <w:rPr>
                <w:rFonts w:ascii="Arial" w:hAnsi="Arial" w:cs="Arial"/>
                <w:iCs/>
                <w:sz w:val="20"/>
                <w:szCs w:val="20"/>
                <w:lang w:eastAsia="en-US"/>
              </w:rPr>
            </w:pPr>
          </w:p>
        </w:tc>
      </w:tr>
    </w:tbl>
    <w:tbl>
      <w:tblPr>
        <w:tblStyle w:val="Tabela-Siatka"/>
        <w:tblW w:w="0" w:type="auto"/>
        <w:tblLook w:val="04A0" w:firstRow="1" w:lastRow="0" w:firstColumn="1" w:lastColumn="0" w:noHBand="0" w:noVBand="1"/>
      </w:tblPr>
      <w:tblGrid>
        <w:gridCol w:w="9062"/>
      </w:tblGrid>
      <w:tr w:rsidR="00F016AF" w:rsidRPr="00316C6F" w14:paraId="5D9258CA" w14:textId="77777777" w:rsidTr="00145744">
        <w:tc>
          <w:tcPr>
            <w:tcW w:w="9062" w:type="dxa"/>
          </w:tcPr>
          <w:p w14:paraId="014F62EA" w14:textId="090B9EB3" w:rsidR="00F016AF" w:rsidRPr="00E76325" w:rsidRDefault="00F016AF" w:rsidP="009E65D4">
            <w:pPr>
              <w:pStyle w:val="Akapitzlist"/>
              <w:numPr>
                <w:ilvl w:val="1"/>
                <w:numId w:val="79"/>
              </w:numPr>
              <w:ind w:left="457"/>
              <w:jc w:val="both"/>
              <w:rPr>
                <w:rFonts w:ascii="Arial" w:hAnsi="Arial" w:cs="Arial"/>
                <w:b/>
                <w:iCs/>
                <w:sz w:val="20"/>
                <w:szCs w:val="20"/>
              </w:rPr>
            </w:pPr>
            <w:r w:rsidRPr="00E76325">
              <w:rPr>
                <w:rFonts w:ascii="Arial" w:eastAsiaTheme="minorHAnsi" w:hAnsi="Arial" w:cs="Arial"/>
                <w:b/>
                <w:sz w:val="20"/>
                <w:szCs w:val="20"/>
              </w:rPr>
              <w:t xml:space="preserve">Wykonawca spełnia określone w </w:t>
            </w:r>
            <w:r w:rsidR="00F327D9" w:rsidRPr="00E76325">
              <w:rPr>
                <w:rFonts w:ascii="Arial" w:hAnsi="Arial" w:cs="Arial"/>
                <w:b/>
                <w:bCs/>
                <w:sz w:val="20"/>
                <w:szCs w:val="20"/>
              </w:rPr>
              <w:t>Specyfikacji</w:t>
            </w:r>
            <w:r w:rsidRPr="00E76325">
              <w:rPr>
                <w:rFonts w:ascii="Arial" w:eastAsiaTheme="minorHAnsi" w:hAnsi="Arial" w:cs="Arial"/>
                <w:b/>
                <w:sz w:val="20"/>
                <w:szCs w:val="20"/>
              </w:rPr>
              <w:t xml:space="preserve"> warunki udziału w postępowaniu dotyczące sytuacji ekonomicznej lub finansowej zapewniającej wykonanie Zamówienia i posiada wymagane zgodnie z </w:t>
            </w:r>
            <w:r w:rsidR="00F327D9" w:rsidRPr="00E76325">
              <w:rPr>
                <w:rFonts w:ascii="Arial" w:hAnsi="Arial" w:cs="Arial"/>
                <w:b/>
                <w:bCs/>
                <w:sz w:val="20"/>
                <w:szCs w:val="20"/>
              </w:rPr>
              <w:t>Specyfikacji</w:t>
            </w:r>
            <w:r w:rsidRPr="00E76325">
              <w:rPr>
                <w:rFonts w:ascii="Arial" w:eastAsiaTheme="minorHAnsi" w:hAnsi="Arial" w:cs="Arial"/>
                <w:b/>
                <w:sz w:val="20"/>
                <w:szCs w:val="20"/>
              </w:rPr>
              <w:t xml:space="preserve"> dokumenty:</w:t>
            </w:r>
          </w:p>
        </w:tc>
      </w:tr>
    </w:tbl>
    <w:tbl>
      <w:tblPr>
        <w:tblStyle w:val="Tabela-Siatka15"/>
        <w:tblW w:w="0" w:type="auto"/>
        <w:tblLook w:val="04A0" w:firstRow="1" w:lastRow="0" w:firstColumn="1" w:lastColumn="0" w:noHBand="0" w:noVBand="1"/>
      </w:tblPr>
      <w:tblGrid>
        <w:gridCol w:w="6799"/>
        <w:gridCol w:w="2263"/>
      </w:tblGrid>
      <w:tr w:rsidR="00F016AF" w:rsidRPr="00316C6F" w14:paraId="29C88FF0" w14:textId="77777777" w:rsidTr="00E76325">
        <w:tc>
          <w:tcPr>
            <w:tcW w:w="6799" w:type="dxa"/>
          </w:tcPr>
          <w:p w14:paraId="5265168C" w14:textId="1DD3E2EA" w:rsidR="00F016AF" w:rsidRPr="00316C6F" w:rsidRDefault="00F016AF" w:rsidP="009E65D4">
            <w:pPr>
              <w:numPr>
                <w:ilvl w:val="0"/>
                <w:numId w:val="39"/>
              </w:numPr>
              <w:spacing w:before="0"/>
              <w:ind w:left="599"/>
              <w:contextualSpacing/>
              <w:rPr>
                <w:rFonts w:ascii="Arial" w:eastAsiaTheme="minorHAnsi" w:hAnsi="Arial" w:cs="Arial"/>
                <w:i/>
                <w:sz w:val="20"/>
                <w:szCs w:val="20"/>
                <w:lang w:eastAsia="en-US"/>
              </w:rPr>
            </w:pPr>
            <w:r w:rsidRPr="00316C6F">
              <w:rPr>
                <w:rFonts w:ascii="Arial" w:eastAsiaTheme="minorHAnsi" w:hAnsi="Arial" w:cs="Arial"/>
                <w:i/>
                <w:sz w:val="20"/>
                <w:szCs w:val="20"/>
                <w:lang w:eastAsia="en-US"/>
              </w:rPr>
              <w:t xml:space="preserve">posiadanie przez Wykonawcę ubezpieczenia od odpowiedzialności cywilnej w zakresie prowadzonej działalności gospodarczej, obejmującej - co najmniej - działalność związaną z przedmiotem Zamówienia na sumę gwarancyjną wskazaną w </w:t>
            </w:r>
            <w:r w:rsidRPr="00316C6F">
              <w:rPr>
                <w:rFonts w:ascii="Arial" w:eastAsiaTheme="minorHAnsi" w:hAnsi="Arial" w:cs="Arial"/>
                <w:b/>
                <w:bCs/>
                <w:i/>
                <w:sz w:val="20"/>
                <w:szCs w:val="20"/>
                <w:lang w:eastAsia="en-US"/>
              </w:rPr>
              <w:t xml:space="preserve">pkt 6.1.2 </w:t>
            </w:r>
            <w:r w:rsidR="00F327D9" w:rsidRPr="00316C6F">
              <w:rPr>
                <w:rFonts w:ascii="Arial" w:hAnsi="Arial" w:cs="Arial"/>
                <w:b/>
                <w:bCs/>
                <w:sz w:val="20"/>
                <w:szCs w:val="20"/>
              </w:rPr>
              <w:t>Specyfikacji</w:t>
            </w:r>
            <w:r w:rsidRPr="00316C6F">
              <w:rPr>
                <w:rFonts w:ascii="Arial" w:eastAsiaTheme="minorHAnsi" w:hAnsi="Arial" w:cs="Arial"/>
                <w:i/>
                <w:sz w:val="20"/>
                <w:szCs w:val="20"/>
                <w:lang w:eastAsia="en-US"/>
              </w:rPr>
              <w:t xml:space="preserve"> wraz z dokumentami potwierdzającymi, że Wykonawca jest ubezpieczony w powyższym zakresie</w:t>
            </w:r>
          </w:p>
        </w:tc>
        <w:tc>
          <w:tcPr>
            <w:tcW w:w="2263" w:type="dxa"/>
          </w:tcPr>
          <w:p w14:paraId="0B1EE403" w14:textId="77777777" w:rsidR="00F016AF" w:rsidRPr="00316C6F" w:rsidRDefault="00F016AF" w:rsidP="00E76325">
            <w:pPr>
              <w:spacing w:before="0" w:after="200"/>
              <w:ind w:left="1080"/>
              <w:contextualSpacing/>
              <w:rPr>
                <w:rFonts w:ascii="Arial" w:hAnsi="Arial" w:cs="Arial"/>
                <w:iCs/>
                <w:sz w:val="20"/>
                <w:szCs w:val="20"/>
                <w:lang w:eastAsia="en-US"/>
              </w:rPr>
            </w:pPr>
          </w:p>
          <w:p w14:paraId="3B1DF0D3" w14:textId="77777777" w:rsidR="00F016AF" w:rsidRPr="00316C6F" w:rsidRDefault="00F016AF" w:rsidP="00E76325">
            <w:pPr>
              <w:spacing w:before="0" w:after="200"/>
              <w:ind w:left="1080"/>
              <w:contextualSpacing/>
              <w:rPr>
                <w:rFonts w:ascii="Arial" w:hAnsi="Arial" w:cs="Arial"/>
                <w:iCs/>
                <w:sz w:val="20"/>
                <w:szCs w:val="20"/>
                <w:lang w:eastAsia="en-US"/>
              </w:rPr>
            </w:pPr>
          </w:p>
          <w:p w14:paraId="06ACAF2A" w14:textId="77777777" w:rsidR="00F016AF" w:rsidRPr="00316C6F" w:rsidRDefault="00F016AF" w:rsidP="00E76325">
            <w:pPr>
              <w:spacing w:before="0" w:after="200"/>
              <w:contextualSpacing/>
              <w:rPr>
                <w:rFonts w:ascii="Arial" w:hAnsi="Arial" w:cs="Arial"/>
                <w:iCs/>
                <w:sz w:val="20"/>
                <w:szCs w:val="20"/>
                <w:lang w:eastAsia="en-US"/>
              </w:rPr>
            </w:pPr>
            <w:r w:rsidRPr="00316C6F">
              <w:rPr>
                <w:rFonts w:ascii="Arial" w:hAnsi="Arial" w:cs="Arial"/>
                <w:sz w:val="20"/>
                <w:szCs w:val="20"/>
                <w:lang w:eastAsia="en-US"/>
              </w:rPr>
              <w:fldChar w:fldCharType="begin">
                <w:ffData>
                  <w:name w:val="Wybór1"/>
                  <w:enabled/>
                  <w:calcOnExit w:val="0"/>
                  <w:checkBox>
                    <w:sizeAuto/>
                    <w:default w:val="0"/>
                  </w:checkBox>
                </w:ffData>
              </w:fldChar>
            </w:r>
            <w:r w:rsidRPr="00316C6F">
              <w:rPr>
                <w:rFonts w:ascii="Arial" w:hAnsi="Arial" w:cs="Arial"/>
                <w:sz w:val="20"/>
                <w:szCs w:val="20"/>
                <w:lang w:eastAsia="en-US"/>
              </w:rPr>
              <w:instrText xml:space="preserve"> FORMCHECKBOX </w:instrText>
            </w:r>
            <w:r w:rsidRPr="00316C6F">
              <w:rPr>
                <w:rFonts w:ascii="Arial" w:hAnsi="Arial" w:cs="Arial"/>
                <w:sz w:val="20"/>
                <w:szCs w:val="20"/>
                <w:lang w:eastAsia="en-US"/>
              </w:rPr>
            </w:r>
            <w:r w:rsidRPr="00316C6F">
              <w:rPr>
                <w:rFonts w:ascii="Arial" w:hAnsi="Arial" w:cs="Arial"/>
                <w:sz w:val="20"/>
                <w:szCs w:val="20"/>
                <w:lang w:eastAsia="en-US"/>
              </w:rPr>
              <w:fldChar w:fldCharType="separate"/>
            </w:r>
            <w:r w:rsidRPr="00316C6F">
              <w:rPr>
                <w:rFonts w:ascii="Arial" w:hAnsi="Arial" w:cs="Arial"/>
                <w:sz w:val="20"/>
                <w:szCs w:val="20"/>
                <w:lang w:eastAsia="en-US"/>
              </w:rPr>
              <w:fldChar w:fldCharType="end"/>
            </w:r>
            <w:r w:rsidRPr="00316C6F">
              <w:rPr>
                <w:rFonts w:ascii="Arial" w:hAnsi="Arial" w:cs="Arial"/>
                <w:sz w:val="20"/>
                <w:szCs w:val="20"/>
                <w:lang w:eastAsia="en-US"/>
              </w:rPr>
              <w:t xml:space="preserve"> tak / </w:t>
            </w:r>
            <w:r w:rsidRPr="00316C6F">
              <w:rPr>
                <w:rFonts w:ascii="Arial" w:hAnsi="Arial" w:cs="Arial"/>
                <w:sz w:val="20"/>
                <w:szCs w:val="20"/>
                <w:lang w:eastAsia="en-US"/>
              </w:rPr>
              <w:fldChar w:fldCharType="begin">
                <w:ffData>
                  <w:name w:val="Wybór2"/>
                  <w:enabled/>
                  <w:calcOnExit w:val="0"/>
                  <w:checkBox>
                    <w:sizeAuto/>
                    <w:default w:val="0"/>
                  </w:checkBox>
                </w:ffData>
              </w:fldChar>
            </w:r>
            <w:r w:rsidRPr="00316C6F">
              <w:rPr>
                <w:rFonts w:ascii="Arial" w:hAnsi="Arial" w:cs="Arial"/>
                <w:sz w:val="20"/>
                <w:szCs w:val="20"/>
                <w:lang w:eastAsia="en-US"/>
              </w:rPr>
              <w:instrText xml:space="preserve"> FORMCHECKBOX </w:instrText>
            </w:r>
            <w:r w:rsidRPr="00316C6F">
              <w:rPr>
                <w:rFonts w:ascii="Arial" w:hAnsi="Arial" w:cs="Arial"/>
                <w:sz w:val="20"/>
                <w:szCs w:val="20"/>
                <w:lang w:eastAsia="en-US"/>
              </w:rPr>
            </w:r>
            <w:r w:rsidRPr="00316C6F">
              <w:rPr>
                <w:rFonts w:ascii="Arial" w:hAnsi="Arial" w:cs="Arial"/>
                <w:sz w:val="20"/>
                <w:szCs w:val="20"/>
                <w:lang w:eastAsia="en-US"/>
              </w:rPr>
              <w:fldChar w:fldCharType="separate"/>
            </w:r>
            <w:r w:rsidRPr="00316C6F">
              <w:rPr>
                <w:rFonts w:ascii="Arial" w:hAnsi="Arial" w:cs="Arial"/>
                <w:sz w:val="20"/>
                <w:szCs w:val="20"/>
                <w:lang w:eastAsia="en-US"/>
              </w:rPr>
              <w:fldChar w:fldCharType="end"/>
            </w:r>
            <w:r w:rsidRPr="00316C6F">
              <w:rPr>
                <w:rFonts w:ascii="Arial" w:hAnsi="Arial" w:cs="Arial"/>
                <w:sz w:val="20"/>
                <w:szCs w:val="20"/>
                <w:lang w:eastAsia="en-US"/>
              </w:rPr>
              <w:t xml:space="preserve"> nie</w:t>
            </w:r>
          </w:p>
        </w:tc>
      </w:tr>
    </w:tbl>
    <w:p w14:paraId="229F953C" w14:textId="77777777" w:rsidR="00F526AE" w:rsidRPr="00316C6F" w:rsidRDefault="00F526AE" w:rsidP="00252743">
      <w:pPr>
        <w:tabs>
          <w:tab w:val="left" w:pos="709"/>
        </w:tabs>
        <w:spacing w:before="0"/>
        <w:rPr>
          <w:rFonts w:ascii="Arial" w:hAnsi="Arial" w:cs="Arial"/>
          <w:b/>
          <w:sz w:val="20"/>
          <w:szCs w:val="20"/>
        </w:rPr>
      </w:pPr>
    </w:p>
    <w:p w14:paraId="58547907" w14:textId="77777777" w:rsidR="00F526AE" w:rsidRPr="00316C6F" w:rsidRDefault="00F526AE" w:rsidP="00252743">
      <w:pPr>
        <w:tabs>
          <w:tab w:val="left" w:pos="709"/>
        </w:tabs>
        <w:spacing w:before="0"/>
        <w:rPr>
          <w:rFonts w:ascii="Arial" w:hAnsi="Arial" w:cs="Arial"/>
          <w:b/>
          <w:sz w:val="20"/>
          <w:szCs w:val="20"/>
        </w:rPr>
      </w:pPr>
    </w:p>
    <w:p w14:paraId="5D169B2D" w14:textId="5F2CE4DA" w:rsidR="00BC50B7" w:rsidRPr="00316C6F" w:rsidRDefault="00BC50B7" w:rsidP="00252743">
      <w:pPr>
        <w:tabs>
          <w:tab w:val="left" w:pos="709"/>
        </w:tabs>
        <w:spacing w:before="0"/>
        <w:rPr>
          <w:rFonts w:ascii="Arial" w:hAnsi="Arial" w:cs="Arial"/>
          <w:b/>
          <w:sz w:val="20"/>
          <w:szCs w:val="20"/>
        </w:rPr>
      </w:pPr>
      <w:r w:rsidRPr="00316C6F">
        <w:rPr>
          <w:rFonts w:ascii="Arial" w:hAnsi="Arial" w:cs="Arial"/>
          <w:b/>
          <w:sz w:val="20"/>
          <w:szCs w:val="20"/>
        </w:rPr>
        <w:t>Oświadczenie:</w:t>
      </w:r>
    </w:p>
    <w:p w14:paraId="138FAFD8" w14:textId="77777777" w:rsidR="0097219F" w:rsidRPr="00316C6F" w:rsidRDefault="0097219F" w:rsidP="00252743">
      <w:pPr>
        <w:tabs>
          <w:tab w:val="left" w:pos="709"/>
        </w:tabs>
        <w:spacing w:before="0"/>
        <w:rPr>
          <w:rFonts w:ascii="Arial" w:hAnsi="Arial" w:cs="Arial"/>
          <w:b/>
          <w:sz w:val="20"/>
          <w:szCs w:val="20"/>
        </w:rPr>
      </w:pPr>
    </w:p>
    <w:p w14:paraId="474C047C" w14:textId="3F1BA406" w:rsidR="00BC50B7" w:rsidRPr="00316C6F" w:rsidRDefault="00BC50B7" w:rsidP="00252743">
      <w:pPr>
        <w:spacing w:before="0"/>
        <w:rPr>
          <w:rFonts w:ascii="Arial" w:hAnsi="Arial" w:cs="Arial"/>
          <w:i/>
          <w:sz w:val="20"/>
          <w:szCs w:val="20"/>
        </w:rPr>
      </w:pPr>
      <w:r w:rsidRPr="00316C6F">
        <w:rPr>
          <w:rFonts w:ascii="Arial" w:hAnsi="Arial" w:cs="Arial"/>
          <w:i/>
          <w:sz w:val="20"/>
          <w:szCs w:val="20"/>
        </w:rPr>
        <w:t>Niżej podpisany(-a)(-i) oficjalnie oświadcza(-ją), że informacje podane powyżej w częściach I–</w:t>
      </w:r>
      <w:r w:rsidR="00BB6706" w:rsidRPr="00316C6F">
        <w:rPr>
          <w:rFonts w:ascii="Arial" w:hAnsi="Arial" w:cs="Arial"/>
          <w:i/>
          <w:sz w:val="20"/>
          <w:szCs w:val="20"/>
        </w:rPr>
        <w:t>II</w:t>
      </w:r>
      <w:r w:rsidRPr="00316C6F">
        <w:rPr>
          <w:rFonts w:ascii="Arial" w:hAnsi="Arial" w:cs="Arial"/>
          <w:i/>
          <w:sz w:val="20"/>
          <w:szCs w:val="20"/>
        </w:rPr>
        <w:t xml:space="preserve"> są dokładne</w:t>
      </w:r>
      <w:r w:rsidRPr="00316C6F">
        <w:rPr>
          <w:rFonts w:ascii="Arial" w:hAnsi="Arial" w:cs="Arial"/>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316C6F"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316C6F" w:rsidRDefault="000475AD" w:rsidP="00252743">
            <w:pPr>
              <w:tabs>
                <w:tab w:val="left" w:pos="709"/>
              </w:tabs>
              <w:spacing w:before="0"/>
              <w:rPr>
                <w:rFonts w:ascii="Arial" w:hAnsi="Arial" w:cs="Arial"/>
                <w:sz w:val="20"/>
                <w:szCs w:val="20"/>
              </w:rPr>
            </w:pPr>
          </w:p>
        </w:tc>
      </w:tr>
      <w:tr w:rsidR="000475AD" w:rsidRPr="00316C6F"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316C6F" w:rsidRDefault="000475AD" w:rsidP="00252743">
            <w:pPr>
              <w:tabs>
                <w:tab w:val="left" w:pos="709"/>
              </w:tabs>
              <w:spacing w:before="0"/>
              <w:jc w:val="center"/>
              <w:rPr>
                <w:rFonts w:ascii="Arial" w:hAnsi="Arial" w:cs="Arial"/>
                <w:b/>
                <w:sz w:val="20"/>
                <w:szCs w:val="20"/>
              </w:rPr>
            </w:pPr>
            <w:r w:rsidRPr="00316C6F">
              <w:rPr>
                <w:rFonts w:ascii="Arial" w:hAnsi="Arial" w:cs="Arial"/>
                <w:b/>
                <w:sz w:val="20"/>
                <w:szCs w:val="20"/>
              </w:rPr>
              <w:t>Imię i nazwisko/podpis  przedstawiciela(i) Wykonawcy</w:t>
            </w:r>
          </w:p>
        </w:tc>
      </w:tr>
    </w:tbl>
    <w:p w14:paraId="74082817" w14:textId="3A97FD6B" w:rsidR="00605F75" w:rsidRPr="00316C6F" w:rsidRDefault="00132250" w:rsidP="00252743">
      <w:pPr>
        <w:tabs>
          <w:tab w:val="left" w:pos="709"/>
        </w:tabs>
        <w:spacing w:before="0"/>
        <w:rPr>
          <w:rFonts w:ascii="Arial" w:hAnsi="Arial" w:cs="Arial"/>
          <w:b/>
          <w:bCs/>
          <w:color w:val="000000"/>
          <w:sz w:val="20"/>
          <w:szCs w:val="20"/>
        </w:rPr>
      </w:pPr>
      <w:r w:rsidRPr="00316C6F">
        <w:rPr>
          <w:rFonts w:ascii="Arial" w:hAnsi="Arial" w:cs="Arial"/>
          <w:color w:val="000000"/>
          <w:sz w:val="20"/>
          <w:szCs w:val="20"/>
        </w:rPr>
        <w:br w:type="page"/>
      </w: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554403"/>
    </w:p>
    <w:p w14:paraId="14B230BC" w14:textId="77777777" w:rsidR="00F42A6F" w:rsidRPr="00316C6F" w:rsidRDefault="00F42A6F" w:rsidP="00252743">
      <w:pPr>
        <w:pStyle w:val="Nagwek4"/>
        <w:spacing w:before="0" w:after="0"/>
        <w:jc w:val="both"/>
        <w:rPr>
          <w:rFonts w:ascii="Arial" w:hAnsi="Arial" w:cs="Arial"/>
          <w:sz w:val="20"/>
          <w:szCs w:val="20"/>
          <w:u w:val="single"/>
        </w:rPr>
      </w:pPr>
    </w:p>
    <w:p w14:paraId="24159122" w14:textId="11B981B8" w:rsidR="00435628" w:rsidRPr="00316C6F" w:rsidRDefault="00DC6C00" w:rsidP="00252743">
      <w:pPr>
        <w:pStyle w:val="Nagwek4"/>
        <w:spacing w:before="0" w:after="0"/>
        <w:jc w:val="both"/>
        <w:rPr>
          <w:rFonts w:ascii="Arial" w:hAnsi="Arial" w:cs="Arial"/>
          <w:sz w:val="20"/>
          <w:szCs w:val="20"/>
          <w:u w:val="single"/>
        </w:rPr>
      </w:pPr>
      <w:r w:rsidRPr="00316C6F">
        <w:rPr>
          <w:rFonts w:ascii="Arial" w:hAnsi="Arial" w:cs="Arial"/>
          <w:sz w:val="20"/>
          <w:szCs w:val="20"/>
          <w:u w:val="single"/>
        </w:rPr>
        <w:t>ZAŁĄCZNIK NR 3 – UPOWAŻNIENIE UDZIELONE PRZEZ WYKONAWCĘ</w:t>
      </w:r>
      <w:bookmarkEnd w:id="5"/>
      <w:bookmarkEnd w:id="6"/>
      <w:bookmarkEnd w:id="7"/>
      <w:bookmarkEnd w:id="8"/>
      <w:bookmarkEnd w:id="9"/>
      <w:r w:rsidRPr="00316C6F">
        <w:rPr>
          <w:rFonts w:ascii="Arial" w:hAnsi="Arial" w:cs="Arial"/>
          <w:sz w:val="20"/>
          <w:szCs w:val="20"/>
          <w:u w:val="single"/>
        </w:rPr>
        <w:t xml:space="preserve"> </w:t>
      </w:r>
      <w:r w:rsidRPr="00316C6F">
        <w:rPr>
          <w:rFonts w:ascii="Arial" w:hAnsi="Arial" w:cs="Arial"/>
          <w:color w:val="FF0000"/>
          <w:sz w:val="20"/>
          <w:szCs w:val="20"/>
          <w:u w:val="single"/>
        </w:rPr>
        <w:t>(SKŁADANE WRAZ Z OFERTĄ – JEŻELI DOTYCZY)</w:t>
      </w:r>
      <w:bookmarkEnd w:id="10"/>
      <w:bookmarkEnd w:id="11"/>
      <w:bookmarkEnd w:id="12"/>
    </w:p>
    <w:p w14:paraId="6A6D9AD8" w14:textId="77777777" w:rsidR="008A6DEF" w:rsidRPr="00316C6F" w:rsidRDefault="008A6DEF" w:rsidP="00252743">
      <w:pPr>
        <w:tabs>
          <w:tab w:val="left" w:pos="709"/>
        </w:tabs>
        <w:spacing w:before="0"/>
        <w:rPr>
          <w:rFonts w:ascii="Arial" w:hAnsi="Arial" w:cs="Arial"/>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16C6F"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16C6F" w:rsidRDefault="008A6DEF" w:rsidP="00252743">
            <w:pPr>
              <w:tabs>
                <w:tab w:val="left" w:pos="709"/>
              </w:tabs>
              <w:spacing w:before="0"/>
              <w:rPr>
                <w:rFonts w:ascii="Arial" w:hAnsi="Arial" w:cs="Arial"/>
                <w:b/>
                <w:bCs/>
                <w:sz w:val="20"/>
                <w:szCs w:val="20"/>
              </w:rPr>
            </w:pPr>
          </w:p>
        </w:tc>
      </w:tr>
      <w:tr w:rsidR="008A6DEF" w:rsidRPr="00316C6F"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16C6F" w:rsidRDefault="00900038" w:rsidP="00252743">
            <w:pPr>
              <w:tabs>
                <w:tab w:val="left" w:pos="709"/>
              </w:tabs>
              <w:suppressAutoHyphens/>
              <w:overflowPunct w:val="0"/>
              <w:autoSpaceDE w:val="0"/>
              <w:autoSpaceDN w:val="0"/>
              <w:adjustRightInd w:val="0"/>
              <w:spacing w:before="0"/>
              <w:textAlignment w:val="baseline"/>
              <w:rPr>
                <w:rFonts w:ascii="Arial" w:hAnsi="Arial" w:cs="Arial"/>
                <w:sz w:val="20"/>
                <w:szCs w:val="20"/>
              </w:rPr>
            </w:pPr>
            <w:r w:rsidRPr="00316C6F">
              <w:rPr>
                <w:rFonts w:ascii="Arial" w:hAnsi="Arial" w:cs="Arial"/>
                <w:sz w:val="20"/>
                <w:szCs w:val="20"/>
              </w:rPr>
              <w:t xml:space="preserve">(nazwa </w:t>
            </w:r>
            <w:r w:rsidR="008A6DEF" w:rsidRPr="00316C6F">
              <w:rPr>
                <w:rFonts w:ascii="Arial" w:hAnsi="Arial" w:cs="Arial"/>
                <w:sz w:val="20"/>
                <w:szCs w:val="20"/>
              </w:rPr>
              <w:t>Wykonawcy)</w:t>
            </w:r>
          </w:p>
        </w:tc>
        <w:tc>
          <w:tcPr>
            <w:tcW w:w="5927" w:type="dxa"/>
            <w:gridSpan w:val="2"/>
            <w:tcBorders>
              <w:top w:val="nil"/>
              <w:left w:val="nil"/>
              <w:bottom w:val="nil"/>
              <w:right w:val="nil"/>
            </w:tcBorders>
          </w:tcPr>
          <w:p w14:paraId="350F314D" w14:textId="77777777" w:rsidR="008A6DEF" w:rsidRPr="00316C6F" w:rsidRDefault="008A6DEF" w:rsidP="00252743">
            <w:pPr>
              <w:tabs>
                <w:tab w:val="left" w:pos="709"/>
              </w:tabs>
              <w:suppressAutoHyphens/>
              <w:overflowPunct w:val="0"/>
              <w:autoSpaceDE w:val="0"/>
              <w:autoSpaceDN w:val="0"/>
              <w:adjustRightInd w:val="0"/>
              <w:spacing w:before="0"/>
              <w:textAlignment w:val="baseline"/>
              <w:rPr>
                <w:rFonts w:ascii="Arial" w:hAnsi="Arial" w:cs="Arial"/>
                <w:sz w:val="20"/>
                <w:szCs w:val="20"/>
              </w:rPr>
            </w:pPr>
          </w:p>
        </w:tc>
      </w:tr>
    </w:tbl>
    <w:p w14:paraId="7FA0DB12" w14:textId="77777777" w:rsidR="008A6DEF" w:rsidRPr="00316C6F" w:rsidRDefault="008A6DEF" w:rsidP="00252743">
      <w:pPr>
        <w:tabs>
          <w:tab w:val="left" w:pos="709"/>
        </w:tabs>
        <w:spacing w:before="0"/>
        <w:rPr>
          <w:rFonts w:ascii="Arial" w:hAnsi="Arial" w:cs="Arial"/>
          <w:sz w:val="20"/>
          <w:szCs w:val="20"/>
        </w:rPr>
      </w:pPr>
    </w:p>
    <w:p w14:paraId="73E1B202" w14:textId="4B2E192B" w:rsidR="00BB6706" w:rsidRPr="00316C6F" w:rsidRDefault="00126FC0" w:rsidP="00252743">
      <w:pPr>
        <w:spacing w:before="0"/>
        <w:jc w:val="center"/>
        <w:rPr>
          <w:rFonts w:ascii="Arial" w:hAnsi="Arial" w:cs="Arial"/>
          <w:b/>
          <w:sz w:val="20"/>
          <w:szCs w:val="20"/>
        </w:rPr>
      </w:pPr>
      <w:r w:rsidRPr="00797832">
        <w:rPr>
          <w:rFonts w:ascii="Calibri" w:hAnsi="Calibri"/>
          <w:b/>
          <w:bCs/>
          <w:color w:val="2F5496"/>
          <w:sz w:val="20"/>
          <w:szCs w:val="20"/>
        </w:rPr>
        <w:t>Świadczenie kompleksowej usługi sprzątania i utrzymania czystości w używanych przez Enea Centrum budynkach i lokalach oraz powierzchni zewnętrznej w lokalizacjach Szczecin, Stargard i Zielona Góra</w:t>
      </w:r>
      <w:r w:rsidRPr="00316C6F" w:rsidDel="00126FC0">
        <w:rPr>
          <w:rFonts w:ascii="Arial" w:hAnsi="Arial" w:cs="Arial"/>
          <w:b/>
          <w:sz w:val="20"/>
          <w:szCs w:val="20"/>
        </w:rPr>
        <w:t xml:space="preserve"> </w:t>
      </w:r>
    </w:p>
    <w:p w14:paraId="010C6DE5" w14:textId="77777777" w:rsidR="001E3EE8" w:rsidRPr="00316C6F" w:rsidRDefault="001E3EE8" w:rsidP="00252743">
      <w:pPr>
        <w:tabs>
          <w:tab w:val="left" w:pos="709"/>
        </w:tabs>
        <w:spacing w:before="0"/>
        <w:jc w:val="center"/>
        <w:rPr>
          <w:rFonts w:ascii="Arial" w:hAnsi="Arial" w:cs="Arial"/>
          <w:sz w:val="20"/>
          <w:szCs w:val="20"/>
        </w:rPr>
      </w:pPr>
    </w:p>
    <w:p w14:paraId="413E93C5" w14:textId="04E18477" w:rsidR="00455970" w:rsidRPr="00316C6F" w:rsidRDefault="00455970" w:rsidP="00252743">
      <w:pPr>
        <w:tabs>
          <w:tab w:val="left" w:pos="709"/>
        </w:tabs>
        <w:spacing w:before="0"/>
        <w:jc w:val="center"/>
        <w:rPr>
          <w:rFonts w:ascii="Arial" w:hAnsi="Arial" w:cs="Arial"/>
          <w:b/>
          <w:sz w:val="20"/>
          <w:szCs w:val="20"/>
        </w:rPr>
      </w:pPr>
      <w:r w:rsidRPr="00316C6F">
        <w:rPr>
          <w:rFonts w:ascii="Arial" w:hAnsi="Arial" w:cs="Arial"/>
          <w:b/>
          <w:sz w:val="20"/>
          <w:szCs w:val="20"/>
        </w:rPr>
        <w:t>Upoważnienie</w:t>
      </w:r>
      <w:r w:rsidR="00A116E5" w:rsidRPr="00316C6F">
        <w:rPr>
          <w:rFonts w:ascii="Arial" w:hAnsi="Arial" w:cs="Arial"/>
          <w:b/>
          <w:sz w:val="20"/>
          <w:szCs w:val="20"/>
        </w:rPr>
        <w:t xml:space="preserve"> udzielone przez</w:t>
      </w:r>
      <w:r w:rsidRPr="00316C6F">
        <w:rPr>
          <w:rFonts w:ascii="Arial" w:hAnsi="Arial" w:cs="Arial"/>
          <w:b/>
          <w:sz w:val="20"/>
          <w:szCs w:val="20"/>
        </w:rPr>
        <w:t xml:space="preserve"> </w:t>
      </w:r>
      <w:r w:rsidR="00A116E5" w:rsidRPr="00316C6F">
        <w:rPr>
          <w:rFonts w:ascii="Arial" w:hAnsi="Arial" w:cs="Arial"/>
          <w:b/>
          <w:sz w:val="20"/>
          <w:szCs w:val="20"/>
        </w:rPr>
        <w:t xml:space="preserve">Wykonawcę </w:t>
      </w:r>
      <w:r w:rsidRPr="00316C6F">
        <w:rPr>
          <w:rFonts w:ascii="Arial" w:hAnsi="Arial" w:cs="Arial"/>
          <w:b/>
          <w:sz w:val="20"/>
          <w:szCs w:val="20"/>
        </w:rPr>
        <w:t>do podpisania oferty i załączników oraz składania i</w:t>
      </w:r>
      <w:r w:rsidR="009C5473" w:rsidRPr="00316C6F">
        <w:rPr>
          <w:rFonts w:ascii="Arial" w:hAnsi="Arial" w:cs="Arial"/>
          <w:b/>
          <w:sz w:val="20"/>
          <w:szCs w:val="20"/>
        </w:rPr>
        <w:t> </w:t>
      </w:r>
      <w:r w:rsidRPr="00316C6F">
        <w:rPr>
          <w:rFonts w:ascii="Arial" w:hAnsi="Arial" w:cs="Arial"/>
          <w:b/>
          <w:sz w:val="20"/>
          <w:szCs w:val="20"/>
        </w:rPr>
        <w:t>przyjmowania innych oświadczeń woli w imieniu Wykonawcy</w:t>
      </w:r>
      <w:r w:rsidR="00A403BD" w:rsidRPr="00316C6F">
        <w:rPr>
          <w:rFonts w:ascii="Arial" w:hAnsi="Arial" w:cs="Arial"/>
          <w:b/>
          <w:sz w:val="20"/>
          <w:szCs w:val="20"/>
        </w:rPr>
        <w:t xml:space="preserve"> w przedmiotowym postę</w:t>
      </w:r>
      <w:r w:rsidRPr="00316C6F">
        <w:rPr>
          <w:rFonts w:ascii="Arial" w:hAnsi="Arial" w:cs="Arial"/>
          <w:b/>
          <w:sz w:val="20"/>
          <w:szCs w:val="20"/>
        </w:rPr>
        <w:t>powaniu</w:t>
      </w:r>
    </w:p>
    <w:p w14:paraId="5AA37D87" w14:textId="77777777" w:rsidR="00DC6C00" w:rsidRPr="00316C6F" w:rsidRDefault="00DC6C00" w:rsidP="00252743">
      <w:pPr>
        <w:tabs>
          <w:tab w:val="left" w:pos="709"/>
        </w:tabs>
        <w:spacing w:before="0"/>
        <w:jc w:val="center"/>
        <w:rPr>
          <w:rFonts w:ascii="Arial" w:hAnsi="Arial" w:cs="Arial"/>
          <w:b/>
          <w:sz w:val="20"/>
          <w:szCs w:val="20"/>
        </w:rPr>
      </w:pPr>
    </w:p>
    <w:p w14:paraId="1A6470AF" w14:textId="5040882A" w:rsidR="00455970" w:rsidRPr="00316C6F" w:rsidRDefault="003D0187" w:rsidP="00252743">
      <w:pPr>
        <w:tabs>
          <w:tab w:val="left" w:pos="709"/>
        </w:tabs>
        <w:spacing w:before="0"/>
        <w:rPr>
          <w:rFonts w:ascii="Arial" w:hAnsi="Arial" w:cs="Arial"/>
          <w:sz w:val="20"/>
          <w:szCs w:val="20"/>
        </w:rPr>
      </w:pPr>
      <w:r>
        <w:rPr>
          <w:rFonts w:ascii="Arial" w:hAnsi="Arial" w:cs="Arial"/>
          <w:sz w:val="20"/>
          <w:szCs w:val="20"/>
        </w:rPr>
        <w:t>Działając w</w:t>
      </w:r>
      <w:r w:rsidR="00455970" w:rsidRPr="00316C6F">
        <w:rPr>
          <w:rFonts w:ascii="Arial" w:hAnsi="Arial" w:cs="Arial"/>
          <w:sz w:val="20"/>
          <w:szCs w:val="20"/>
        </w:rPr>
        <w:t xml:space="preserve"> imieniu ………………………………………………………………….………………………….………</w:t>
      </w:r>
    </w:p>
    <w:p w14:paraId="1A43B3AE" w14:textId="13F7ECD5" w:rsidR="00AE00EF" w:rsidRPr="00316C6F" w:rsidRDefault="00455970" w:rsidP="00252743">
      <w:pPr>
        <w:tabs>
          <w:tab w:val="left" w:pos="709"/>
        </w:tabs>
        <w:spacing w:before="0"/>
        <w:rPr>
          <w:rFonts w:ascii="Arial" w:hAnsi="Arial" w:cs="Arial"/>
          <w:sz w:val="20"/>
          <w:szCs w:val="20"/>
        </w:rPr>
      </w:pPr>
      <w:r w:rsidRPr="00316C6F">
        <w:rPr>
          <w:rFonts w:ascii="Arial" w:hAnsi="Arial" w:cs="Arial"/>
          <w:sz w:val="20"/>
          <w:szCs w:val="20"/>
        </w:rPr>
        <w:t xml:space="preserve">upoważniam Pana/Panią ……………………………….......................………………………….. urodzonego/ą dnia ……………………………… w ……………………………………………. </w:t>
      </w:r>
      <w:r w:rsidR="003D0187">
        <w:rPr>
          <w:rFonts w:ascii="Arial" w:hAnsi="Arial" w:cs="Arial"/>
          <w:sz w:val="20"/>
          <w:szCs w:val="20"/>
        </w:rPr>
        <w:t>l</w:t>
      </w:r>
      <w:r w:rsidRPr="00316C6F">
        <w:rPr>
          <w:rFonts w:ascii="Arial" w:hAnsi="Arial" w:cs="Arial"/>
          <w:sz w:val="20"/>
          <w:szCs w:val="20"/>
        </w:rPr>
        <w:t>egitymującego</w:t>
      </w:r>
      <w:r w:rsidR="003D0187">
        <w:rPr>
          <w:rFonts w:ascii="Arial" w:hAnsi="Arial" w:cs="Arial"/>
          <w:sz w:val="20"/>
          <w:szCs w:val="20"/>
        </w:rPr>
        <w:t>/-ą</w:t>
      </w:r>
      <w:r w:rsidRPr="00316C6F">
        <w:rPr>
          <w:rFonts w:ascii="Arial" w:hAnsi="Arial" w:cs="Arial"/>
          <w:sz w:val="20"/>
          <w:szCs w:val="20"/>
        </w:rPr>
        <w:t> się dowodem osobistym numer: ……………………. seria: …………………</w:t>
      </w:r>
      <w:r w:rsidR="00AE365E" w:rsidRPr="00316C6F">
        <w:rPr>
          <w:rFonts w:ascii="Arial" w:hAnsi="Arial" w:cs="Arial"/>
          <w:sz w:val="20"/>
          <w:szCs w:val="20"/>
        </w:rPr>
        <w:t>..</w:t>
      </w:r>
      <w:r w:rsidRPr="00316C6F">
        <w:rPr>
          <w:rFonts w:ascii="Arial" w:hAnsi="Arial" w:cs="Arial"/>
          <w:sz w:val="20"/>
          <w:szCs w:val="20"/>
        </w:rPr>
        <w:t xml:space="preserve">……, </w:t>
      </w:r>
      <w:r w:rsidR="00A116E5" w:rsidRPr="00316C6F">
        <w:rPr>
          <w:rFonts w:ascii="Arial" w:hAnsi="Arial" w:cs="Arial"/>
          <w:sz w:val="20"/>
          <w:szCs w:val="20"/>
        </w:rPr>
        <w:t>PESEL: …</w:t>
      </w:r>
      <w:r w:rsidR="00AE365E" w:rsidRPr="00316C6F">
        <w:rPr>
          <w:rFonts w:ascii="Arial" w:hAnsi="Arial" w:cs="Arial"/>
          <w:sz w:val="20"/>
          <w:szCs w:val="20"/>
        </w:rPr>
        <w:t>……………………………</w:t>
      </w:r>
      <w:r w:rsidR="00A116E5" w:rsidRPr="00316C6F">
        <w:rPr>
          <w:rFonts w:ascii="Arial" w:hAnsi="Arial" w:cs="Arial"/>
          <w:sz w:val="20"/>
          <w:szCs w:val="20"/>
        </w:rPr>
        <w:t xml:space="preserve">. </w:t>
      </w:r>
      <w:r w:rsidRPr="00316C6F">
        <w:rPr>
          <w:rFonts w:ascii="Arial" w:hAnsi="Arial" w:cs="Arial"/>
          <w:sz w:val="20"/>
          <w:szCs w:val="20"/>
        </w:rPr>
        <w:t>do</w:t>
      </w:r>
      <w:r w:rsidR="00AE00EF" w:rsidRPr="00316C6F">
        <w:rPr>
          <w:rFonts w:ascii="Arial" w:hAnsi="Arial" w:cs="Arial"/>
          <w:sz w:val="20"/>
          <w:szCs w:val="20"/>
        </w:rPr>
        <w:t>:</w:t>
      </w:r>
    </w:p>
    <w:p w14:paraId="6D318A67" w14:textId="2945736F" w:rsidR="003D0187" w:rsidRPr="00E76325" w:rsidRDefault="00AE00EF" w:rsidP="009E65D4">
      <w:pPr>
        <w:pStyle w:val="Akapitzlist"/>
        <w:numPr>
          <w:ilvl w:val="1"/>
          <w:numId w:val="99"/>
        </w:numPr>
        <w:tabs>
          <w:tab w:val="left" w:pos="709"/>
        </w:tabs>
        <w:rPr>
          <w:rFonts w:ascii="Arial" w:hAnsi="Arial" w:cs="Arial"/>
          <w:sz w:val="20"/>
          <w:szCs w:val="20"/>
        </w:rPr>
      </w:pPr>
      <w:r w:rsidRPr="00E76325">
        <w:rPr>
          <w:rFonts w:ascii="Arial" w:hAnsi="Arial" w:cs="Arial"/>
          <w:sz w:val="20"/>
          <w:szCs w:val="20"/>
        </w:rPr>
        <w:t xml:space="preserve">podpisania </w:t>
      </w:r>
      <w:r w:rsidR="00455970" w:rsidRPr="00E76325">
        <w:rPr>
          <w:rFonts w:ascii="Arial" w:hAnsi="Arial" w:cs="Arial"/>
          <w:sz w:val="20"/>
          <w:szCs w:val="20"/>
        </w:rPr>
        <w:t xml:space="preserve">oferty, </w:t>
      </w:r>
    </w:p>
    <w:p w14:paraId="4E0C9FB9" w14:textId="4BF93DF6" w:rsidR="003D0187" w:rsidRPr="00E76325" w:rsidRDefault="00AE00EF" w:rsidP="009E65D4">
      <w:pPr>
        <w:pStyle w:val="Akapitzlist"/>
        <w:numPr>
          <w:ilvl w:val="1"/>
          <w:numId w:val="99"/>
        </w:numPr>
        <w:tabs>
          <w:tab w:val="left" w:pos="709"/>
        </w:tabs>
        <w:rPr>
          <w:rFonts w:ascii="Arial" w:hAnsi="Arial" w:cs="Arial"/>
          <w:sz w:val="20"/>
          <w:szCs w:val="20"/>
        </w:rPr>
      </w:pPr>
      <w:r w:rsidRPr="00E76325">
        <w:rPr>
          <w:rFonts w:ascii="Arial" w:hAnsi="Arial" w:cs="Arial"/>
          <w:sz w:val="20"/>
          <w:szCs w:val="20"/>
        </w:rPr>
        <w:t xml:space="preserve">podpisania wszystkich </w:t>
      </w:r>
      <w:r w:rsidR="00B421A9" w:rsidRPr="00E76325">
        <w:rPr>
          <w:rFonts w:ascii="Arial" w:hAnsi="Arial" w:cs="Arial"/>
          <w:sz w:val="20"/>
          <w:szCs w:val="20"/>
        </w:rPr>
        <w:t xml:space="preserve">załączników </w:t>
      </w:r>
      <w:r w:rsidR="009504C4" w:rsidRPr="00E76325">
        <w:rPr>
          <w:rFonts w:ascii="Arial" w:hAnsi="Arial" w:cs="Arial"/>
          <w:sz w:val="20"/>
          <w:szCs w:val="20"/>
        </w:rPr>
        <w:t xml:space="preserve">do </w:t>
      </w:r>
      <w:r w:rsidR="00777363" w:rsidRPr="00E76325">
        <w:rPr>
          <w:rFonts w:ascii="Arial" w:hAnsi="Arial" w:cs="Arial"/>
          <w:sz w:val="20"/>
          <w:szCs w:val="20"/>
        </w:rPr>
        <w:t>Specyfikacji</w:t>
      </w:r>
      <w:r w:rsidRPr="00E76325">
        <w:rPr>
          <w:rFonts w:ascii="Arial" w:hAnsi="Arial" w:cs="Arial"/>
          <w:sz w:val="20"/>
          <w:szCs w:val="20"/>
        </w:rPr>
        <w:t xml:space="preserve"> stanowiących integralną część oferty,</w:t>
      </w:r>
      <w:r w:rsidR="007C42D8" w:rsidRPr="00E76325">
        <w:rPr>
          <w:rFonts w:ascii="Arial" w:hAnsi="Arial" w:cs="Arial"/>
          <w:sz w:val="20"/>
          <w:szCs w:val="20"/>
        </w:rPr>
        <w:t xml:space="preserve"> </w:t>
      </w:r>
    </w:p>
    <w:p w14:paraId="76F0ACC7" w14:textId="33CADC63" w:rsidR="003D0187" w:rsidRPr="00E76325" w:rsidRDefault="00AE00EF" w:rsidP="009E65D4">
      <w:pPr>
        <w:pStyle w:val="Akapitzlist"/>
        <w:numPr>
          <w:ilvl w:val="1"/>
          <w:numId w:val="99"/>
        </w:numPr>
        <w:tabs>
          <w:tab w:val="left" w:pos="709"/>
        </w:tabs>
        <w:rPr>
          <w:rFonts w:ascii="Arial" w:hAnsi="Arial" w:cs="Arial"/>
          <w:sz w:val="20"/>
          <w:szCs w:val="20"/>
        </w:rPr>
      </w:pPr>
      <w:r w:rsidRPr="00E76325">
        <w:rPr>
          <w:rFonts w:ascii="Arial" w:hAnsi="Arial" w:cs="Arial"/>
          <w:bCs/>
          <w:sz w:val="20"/>
          <w:szCs w:val="20"/>
        </w:rPr>
        <w:t>s</w:t>
      </w:r>
      <w:r w:rsidR="00455970" w:rsidRPr="00E76325">
        <w:rPr>
          <w:rFonts w:ascii="Arial" w:hAnsi="Arial" w:cs="Arial"/>
          <w:bCs/>
          <w:sz w:val="20"/>
          <w:szCs w:val="20"/>
        </w:rPr>
        <w:t>kładania i</w:t>
      </w:r>
      <w:r w:rsidR="00F0621C" w:rsidRPr="00E76325">
        <w:rPr>
          <w:rFonts w:ascii="Arial" w:hAnsi="Arial" w:cs="Arial"/>
          <w:bCs/>
          <w:sz w:val="20"/>
          <w:szCs w:val="20"/>
        </w:rPr>
        <w:t> </w:t>
      </w:r>
      <w:r w:rsidR="00455970" w:rsidRPr="00E76325">
        <w:rPr>
          <w:rFonts w:ascii="Arial" w:hAnsi="Arial" w:cs="Arial"/>
          <w:bCs/>
          <w:sz w:val="20"/>
          <w:szCs w:val="20"/>
        </w:rPr>
        <w:t xml:space="preserve">przyjmowania innych oświadczeń woli w imieniu Wykonawcy w przedmiotowym </w:t>
      </w:r>
      <w:r w:rsidR="00A116E5" w:rsidRPr="00E76325">
        <w:rPr>
          <w:rFonts w:ascii="Arial" w:hAnsi="Arial" w:cs="Arial"/>
          <w:bCs/>
          <w:sz w:val="20"/>
          <w:szCs w:val="20"/>
        </w:rPr>
        <w:t>postępowaniu</w:t>
      </w:r>
      <w:r w:rsidR="00323276" w:rsidRPr="00E76325">
        <w:rPr>
          <w:rFonts w:ascii="Arial" w:hAnsi="Arial" w:cs="Arial"/>
          <w:sz w:val="20"/>
          <w:szCs w:val="20"/>
        </w:rPr>
        <w:t>,</w:t>
      </w:r>
    </w:p>
    <w:p w14:paraId="7795D2BF" w14:textId="77777777" w:rsidR="00A82406" w:rsidRPr="00E76325" w:rsidRDefault="00323276" w:rsidP="009E65D4">
      <w:pPr>
        <w:pStyle w:val="Akapitzlist"/>
        <w:numPr>
          <w:ilvl w:val="1"/>
          <w:numId w:val="99"/>
        </w:numPr>
        <w:tabs>
          <w:tab w:val="left" w:pos="709"/>
        </w:tabs>
        <w:rPr>
          <w:rFonts w:ascii="Arial" w:hAnsi="Arial" w:cs="Arial"/>
          <w:sz w:val="20"/>
          <w:szCs w:val="20"/>
        </w:rPr>
      </w:pPr>
      <w:r w:rsidRPr="00E76325">
        <w:rPr>
          <w:rFonts w:ascii="Arial" w:hAnsi="Arial" w:cs="Arial"/>
          <w:sz w:val="20"/>
          <w:szCs w:val="20"/>
        </w:rPr>
        <w:t>z</w:t>
      </w:r>
      <w:r w:rsidR="00A82406" w:rsidRPr="00E76325">
        <w:rPr>
          <w:rFonts w:ascii="Arial" w:hAnsi="Arial" w:cs="Arial"/>
          <w:sz w:val="20"/>
          <w:szCs w:val="20"/>
        </w:rPr>
        <w:t>awarcia umowy w przedmiotowym postępowaniu.</w:t>
      </w:r>
    </w:p>
    <w:p w14:paraId="52439D29" w14:textId="4B9829C1" w:rsidR="00AD2469" w:rsidRPr="00316C6F" w:rsidRDefault="00AD2469" w:rsidP="00252743">
      <w:pPr>
        <w:tabs>
          <w:tab w:val="left" w:pos="709"/>
        </w:tabs>
        <w:spacing w:before="0"/>
        <w:rPr>
          <w:rFonts w:ascii="Arial" w:hAnsi="Arial" w:cs="Arial"/>
          <w:sz w:val="20"/>
          <w:szCs w:val="20"/>
        </w:rPr>
      </w:pPr>
    </w:p>
    <w:p w14:paraId="692F988B" w14:textId="77777777" w:rsidR="008A6DEF" w:rsidRPr="00316C6F" w:rsidRDefault="008A6DEF" w:rsidP="00252743">
      <w:pPr>
        <w:tabs>
          <w:tab w:val="left" w:pos="709"/>
        </w:tabs>
        <w:spacing w:before="0"/>
        <w:rPr>
          <w:rFonts w:ascii="Arial" w:hAnsi="Arial" w:cs="Arial"/>
          <w:sz w:val="20"/>
          <w:szCs w:val="20"/>
        </w:rPr>
      </w:pPr>
    </w:p>
    <w:p w14:paraId="61FBF398" w14:textId="77777777" w:rsidR="008A6DEF" w:rsidRPr="00316C6F" w:rsidRDefault="008A6DEF" w:rsidP="00252743">
      <w:pPr>
        <w:tabs>
          <w:tab w:val="left" w:pos="709"/>
        </w:tabs>
        <w:spacing w:before="0"/>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16C6F"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16C6F" w:rsidRDefault="000475AD" w:rsidP="00252743">
            <w:pPr>
              <w:tabs>
                <w:tab w:val="left" w:pos="709"/>
              </w:tabs>
              <w:spacing w:before="0"/>
              <w:rPr>
                <w:rFonts w:ascii="Arial" w:hAnsi="Arial" w:cs="Arial"/>
                <w:sz w:val="20"/>
                <w:szCs w:val="20"/>
              </w:rPr>
            </w:pPr>
          </w:p>
        </w:tc>
      </w:tr>
      <w:tr w:rsidR="000475AD" w:rsidRPr="00316C6F" w14:paraId="349941FC" w14:textId="77777777" w:rsidTr="001B3059">
        <w:trPr>
          <w:jc w:val="center"/>
        </w:trPr>
        <w:tc>
          <w:tcPr>
            <w:tcW w:w="4060" w:type="dxa"/>
            <w:tcBorders>
              <w:top w:val="nil"/>
              <w:left w:val="nil"/>
              <w:bottom w:val="nil"/>
              <w:right w:val="nil"/>
            </w:tcBorders>
          </w:tcPr>
          <w:p w14:paraId="03DF9D11" w14:textId="60262069" w:rsidR="000475AD" w:rsidRPr="00316C6F" w:rsidRDefault="000475AD" w:rsidP="00252743">
            <w:pPr>
              <w:tabs>
                <w:tab w:val="left" w:pos="709"/>
              </w:tabs>
              <w:spacing w:before="0"/>
              <w:jc w:val="center"/>
              <w:rPr>
                <w:rFonts w:ascii="Arial" w:hAnsi="Arial" w:cs="Arial"/>
                <w:b/>
                <w:sz w:val="20"/>
                <w:szCs w:val="20"/>
              </w:rPr>
            </w:pPr>
            <w:r w:rsidRPr="00316C6F">
              <w:rPr>
                <w:rFonts w:ascii="Arial" w:hAnsi="Arial" w:cs="Arial"/>
                <w:b/>
                <w:sz w:val="20"/>
                <w:szCs w:val="20"/>
              </w:rPr>
              <w:t>Imię i nazwisko/podpis  przedstawiciela(i) Wykonawcy</w:t>
            </w:r>
          </w:p>
        </w:tc>
      </w:tr>
    </w:tbl>
    <w:p w14:paraId="76852BD9" w14:textId="77777777" w:rsidR="008A6DEF" w:rsidRPr="00316C6F" w:rsidRDefault="008A6DEF" w:rsidP="00252743">
      <w:pPr>
        <w:tabs>
          <w:tab w:val="left" w:pos="709"/>
        </w:tabs>
        <w:spacing w:before="0"/>
        <w:rPr>
          <w:rFonts w:ascii="Arial" w:hAnsi="Arial" w:cs="Arial"/>
          <w:b/>
          <w:bCs/>
          <w:sz w:val="20"/>
          <w:szCs w:val="20"/>
        </w:rPr>
      </w:pPr>
    </w:p>
    <w:p w14:paraId="6DF012B9" w14:textId="77777777" w:rsidR="00132250" w:rsidRPr="00316C6F" w:rsidRDefault="00132250" w:rsidP="00252743">
      <w:pPr>
        <w:tabs>
          <w:tab w:val="left" w:pos="709"/>
        </w:tabs>
        <w:spacing w:before="0"/>
        <w:rPr>
          <w:rFonts w:ascii="Arial" w:hAnsi="Arial" w:cs="Arial"/>
          <w:b/>
          <w:bCs/>
          <w:sz w:val="20"/>
          <w:szCs w:val="20"/>
        </w:rPr>
      </w:pPr>
      <w:r w:rsidRPr="00316C6F">
        <w:rPr>
          <w:rFonts w:ascii="Arial" w:hAnsi="Arial" w:cs="Arial"/>
          <w:b/>
          <w:bCs/>
          <w:sz w:val="20"/>
          <w:szCs w:val="20"/>
        </w:rPr>
        <w:br w:type="page"/>
      </w:r>
    </w:p>
    <w:p w14:paraId="2E0B3CD1" w14:textId="377AC64A" w:rsidR="00435628" w:rsidRPr="00316C6F" w:rsidRDefault="00DC6C00" w:rsidP="00252743">
      <w:pPr>
        <w:pStyle w:val="Nagwek4"/>
        <w:spacing w:before="0" w:after="0"/>
        <w:jc w:val="both"/>
        <w:rPr>
          <w:rFonts w:ascii="Arial" w:hAnsi="Arial" w:cs="Arial"/>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554404"/>
      <w:r w:rsidRPr="00316C6F">
        <w:rPr>
          <w:rFonts w:ascii="Arial" w:hAnsi="Arial" w:cs="Arial"/>
          <w:sz w:val="20"/>
          <w:szCs w:val="20"/>
          <w:u w:val="single"/>
        </w:rPr>
        <w:t>ZAŁĄCZNIK NR 4 – OŚWIADCZENIE WYKONAWCY O ZACHOWANIU POUFNOŚCI</w:t>
      </w:r>
      <w:bookmarkEnd w:id="13"/>
      <w:bookmarkEnd w:id="14"/>
      <w:bookmarkEnd w:id="15"/>
      <w:bookmarkEnd w:id="16"/>
      <w:bookmarkEnd w:id="17"/>
      <w:r w:rsidRPr="00316C6F">
        <w:rPr>
          <w:rFonts w:ascii="Arial" w:hAnsi="Arial" w:cs="Arial"/>
          <w:sz w:val="20"/>
          <w:szCs w:val="20"/>
          <w:u w:val="single"/>
        </w:rPr>
        <w:t xml:space="preserve"> </w:t>
      </w:r>
      <w:r w:rsidRPr="00316C6F">
        <w:rPr>
          <w:rFonts w:ascii="Arial" w:hAnsi="Arial" w:cs="Arial"/>
          <w:color w:val="FF0000"/>
          <w:sz w:val="20"/>
          <w:szCs w:val="20"/>
          <w:u w:val="single"/>
        </w:rPr>
        <w:t>(SKŁADANE WRAZ Z OFERTĄ)</w:t>
      </w:r>
      <w:bookmarkEnd w:id="18"/>
      <w:bookmarkEnd w:id="19"/>
      <w:bookmarkEnd w:id="20"/>
    </w:p>
    <w:p w14:paraId="0028F047" w14:textId="77777777" w:rsidR="00902182" w:rsidRPr="00316C6F" w:rsidRDefault="00902182" w:rsidP="00252743">
      <w:pPr>
        <w:tabs>
          <w:tab w:val="left" w:pos="709"/>
        </w:tabs>
        <w:spacing w:before="0"/>
        <w:rPr>
          <w:rFonts w:ascii="Arial" w:hAnsi="Arial" w:cs="Arial"/>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16C6F"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16C6F" w:rsidRDefault="00902182" w:rsidP="00252743">
            <w:pPr>
              <w:tabs>
                <w:tab w:val="left" w:pos="709"/>
              </w:tabs>
              <w:spacing w:before="0"/>
              <w:rPr>
                <w:rFonts w:ascii="Arial" w:hAnsi="Arial" w:cs="Arial"/>
                <w:b/>
                <w:bCs/>
                <w:sz w:val="20"/>
                <w:szCs w:val="20"/>
              </w:rPr>
            </w:pPr>
          </w:p>
        </w:tc>
      </w:tr>
      <w:tr w:rsidR="00902182" w:rsidRPr="00316C6F"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16C6F" w:rsidRDefault="00900038" w:rsidP="00252743">
            <w:pPr>
              <w:tabs>
                <w:tab w:val="left" w:pos="709"/>
              </w:tabs>
              <w:suppressAutoHyphens/>
              <w:overflowPunct w:val="0"/>
              <w:autoSpaceDE w:val="0"/>
              <w:autoSpaceDN w:val="0"/>
              <w:adjustRightInd w:val="0"/>
              <w:spacing w:before="0"/>
              <w:textAlignment w:val="baseline"/>
              <w:rPr>
                <w:rFonts w:ascii="Arial" w:hAnsi="Arial" w:cs="Arial"/>
                <w:sz w:val="20"/>
                <w:szCs w:val="20"/>
              </w:rPr>
            </w:pPr>
            <w:r w:rsidRPr="00316C6F">
              <w:rPr>
                <w:rFonts w:ascii="Arial" w:hAnsi="Arial" w:cs="Arial"/>
                <w:sz w:val="20"/>
                <w:szCs w:val="20"/>
              </w:rPr>
              <w:t xml:space="preserve">(nazwa </w:t>
            </w:r>
            <w:r w:rsidR="00902182" w:rsidRPr="00316C6F">
              <w:rPr>
                <w:rFonts w:ascii="Arial" w:hAnsi="Arial" w:cs="Arial"/>
                <w:sz w:val="20"/>
                <w:szCs w:val="20"/>
              </w:rPr>
              <w:t>Wykonawcy)</w:t>
            </w:r>
          </w:p>
        </w:tc>
        <w:tc>
          <w:tcPr>
            <w:tcW w:w="5927" w:type="dxa"/>
            <w:gridSpan w:val="2"/>
            <w:tcBorders>
              <w:top w:val="nil"/>
              <w:left w:val="nil"/>
              <w:bottom w:val="nil"/>
              <w:right w:val="nil"/>
            </w:tcBorders>
          </w:tcPr>
          <w:p w14:paraId="634A37FB" w14:textId="77777777" w:rsidR="00902182" w:rsidRPr="00316C6F" w:rsidRDefault="00902182" w:rsidP="00252743">
            <w:pPr>
              <w:tabs>
                <w:tab w:val="left" w:pos="709"/>
              </w:tabs>
              <w:suppressAutoHyphens/>
              <w:overflowPunct w:val="0"/>
              <w:autoSpaceDE w:val="0"/>
              <w:autoSpaceDN w:val="0"/>
              <w:adjustRightInd w:val="0"/>
              <w:spacing w:before="0"/>
              <w:textAlignment w:val="baseline"/>
              <w:rPr>
                <w:rFonts w:ascii="Arial" w:hAnsi="Arial" w:cs="Arial"/>
                <w:sz w:val="20"/>
                <w:szCs w:val="20"/>
              </w:rPr>
            </w:pPr>
          </w:p>
        </w:tc>
      </w:tr>
    </w:tbl>
    <w:p w14:paraId="471A71BE" w14:textId="77777777" w:rsidR="00902182" w:rsidRPr="00316C6F" w:rsidRDefault="00902182" w:rsidP="00252743">
      <w:pPr>
        <w:tabs>
          <w:tab w:val="left" w:pos="709"/>
        </w:tabs>
        <w:spacing w:before="0"/>
        <w:rPr>
          <w:rFonts w:ascii="Arial" w:hAnsi="Arial" w:cs="Arial"/>
          <w:sz w:val="20"/>
          <w:szCs w:val="20"/>
        </w:rPr>
      </w:pPr>
    </w:p>
    <w:p w14:paraId="4D1925C1" w14:textId="5DFE0136" w:rsidR="00902182" w:rsidRPr="00316C6F" w:rsidRDefault="00902182" w:rsidP="00252743">
      <w:pPr>
        <w:tabs>
          <w:tab w:val="left" w:pos="709"/>
        </w:tabs>
        <w:spacing w:before="0"/>
        <w:rPr>
          <w:rFonts w:ascii="Arial" w:hAnsi="Arial" w:cs="Arial"/>
          <w:b/>
          <w:bCs/>
          <w:sz w:val="20"/>
          <w:szCs w:val="20"/>
          <w:u w:val="single"/>
        </w:rPr>
      </w:pPr>
    </w:p>
    <w:p w14:paraId="3476E326" w14:textId="0678EE91" w:rsidR="00BB6706" w:rsidRPr="00316C6F" w:rsidRDefault="00126FC0" w:rsidP="00252743">
      <w:pPr>
        <w:spacing w:before="0"/>
        <w:jc w:val="center"/>
        <w:rPr>
          <w:rFonts w:ascii="Arial" w:hAnsi="Arial" w:cs="Arial"/>
          <w:b/>
          <w:sz w:val="20"/>
          <w:szCs w:val="20"/>
        </w:rPr>
      </w:pPr>
      <w:r w:rsidRPr="00797832">
        <w:rPr>
          <w:rFonts w:ascii="Calibri" w:hAnsi="Calibri"/>
          <w:b/>
          <w:bCs/>
          <w:color w:val="2F5496"/>
          <w:sz w:val="20"/>
          <w:szCs w:val="20"/>
        </w:rPr>
        <w:t>Świadczenie kompleksowej usługi sprzątania i utrzymania czystości w używanych przez Enea Centrum budynkach i lokalach oraz powierzchni zewnętrznej w lokalizacjach Szczecin, Stargard i Zielona Góra</w:t>
      </w:r>
      <w:r w:rsidRPr="00316C6F" w:rsidDel="00126FC0">
        <w:rPr>
          <w:rFonts w:ascii="Arial" w:hAnsi="Arial" w:cs="Arial"/>
          <w:b/>
          <w:sz w:val="20"/>
          <w:szCs w:val="20"/>
        </w:rPr>
        <w:t xml:space="preserve"> </w:t>
      </w:r>
    </w:p>
    <w:p w14:paraId="65EFC5D7" w14:textId="77777777" w:rsidR="001E3EE8" w:rsidRPr="00316C6F" w:rsidRDefault="001E3EE8" w:rsidP="00252743">
      <w:pPr>
        <w:pStyle w:val="Tekstpodstawowy"/>
        <w:tabs>
          <w:tab w:val="left" w:pos="709"/>
        </w:tabs>
        <w:spacing w:after="0"/>
        <w:jc w:val="both"/>
        <w:rPr>
          <w:rFonts w:ascii="Arial" w:hAnsi="Arial" w:cs="Arial"/>
          <w:sz w:val="20"/>
          <w:szCs w:val="20"/>
        </w:rPr>
      </w:pPr>
    </w:p>
    <w:p w14:paraId="133AB276" w14:textId="7C08C649" w:rsidR="00E70DD9" w:rsidRPr="00316C6F" w:rsidRDefault="00902182" w:rsidP="00252743">
      <w:pPr>
        <w:pStyle w:val="Tekstpodstawowy"/>
        <w:tabs>
          <w:tab w:val="left" w:pos="709"/>
        </w:tabs>
        <w:spacing w:after="0"/>
        <w:jc w:val="both"/>
        <w:rPr>
          <w:rFonts w:ascii="Arial" w:hAnsi="Arial" w:cs="Arial"/>
          <w:sz w:val="20"/>
          <w:szCs w:val="20"/>
        </w:rPr>
      </w:pPr>
      <w:r w:rsidRPr="00316C6F">
        <w:rPr>
          <w:rFonts w:ascii="Arial" w:hAnsi="Arial" w:cs="Arial"/>
          <w:sz w:val="20"/>
          <w:szCs w:val="20"/>
        </w:rPr>
        <w:t>Niniejszym oświadczam</w:t>
      </w:r>
      <w:r w:rsidR="00A57D9E" w:rsidRPr="00316C6F">
        <w:rPr>
          <w:rFonts w:ascii="Arial" w:hAnsi="Arial" w:cs="Arial"/>
          <w:sz w:val="20"/>
          <w:szCs w:val="20"/>
        </w:rPr>
        <w:t>(-</w:t>
      </w:r>
      <w:r w:rsidRPr="00316C6F">
        <w:rPr>
          <w:rFonts w:ascii="Arial" w:hAnsi="Arial" w:cs="Arial"/>
          <w:sz w:val="20"/>
          <w:szCs w:val="20"/>
        </w:rPr>
        <w:t>y</w:t>
      </w:r>
      <w:r w:rsidR="00A57D9E" w:rsidRPr="00316C6F">
        <w:rPr>
          <w:rFonts w:ascii="Arial" w:hAnsi="Arial" w:cs="Arial"/>
          <w:sz w:val="20"/>
          <w:szCs w:val="20"/>
        </w:rPr>
        <w:t>)</w:t>
      </w:r>
      <w:r w:rsidRPr="00316C6F">
        <w:rPr>
          <w:rFonts w:ascii="Arial" w:hAnsi="Arial" w:cs="Arial"/>
          <w:sz w:val="20"/>
          <w:szCs w:val="20"/>
        </w:rPr>
        <w:t xml:space="preserve"> że, zobowiązuj</w:t>
      </w:r>
      <w:r w:rsidR="00A57D9E" w:rsidRPr="00316C6F">
        <w:rPr>
          <w:rFonts w:ascii="Arial" w:hAnsi="Arial" w:cs="Arial"/>
          <w:sz w:val="20"/>
          <w:szCs w:val="20"/>
        </w:rPr>
        <w:t>ę (-emy)</w:t>
      </w:r>
      <w:r w:rsidRPr="00316C6F">
        <w:rPr>
          <w:rFonts w:ascii="Arial" w:hAnsi="Arial" w:cs="Arial"/>
          <w:sz w:val="20"/>
          <w:szCs w:val="20"/>
        </w:rPr>
        <w:t xml:space="preserve"> się wszelkie informacje handlowe, przekazane lub udostępnione przez </w:t>
      </w:r>
      <w:r w:rsidR="004C3CC5" w:rsidRPr="00316C6F">
        <w:rPr>
          <w:rFonts w:ascii="Arial" w:hAnsi="Arial" w:cs="Arial"/>
          <w:sz w:val="20"/>
          <w:szCs w:val="20"/>
        </w:rPr>
        <w:t>Zamawiającego</w:t>
      </w:r>
      <w:r w:rsidR="008D6DE2" w:rsidRPr="00316C6F">
        <w:rPr>
          <w:rFonts w:ascii="Arial" w:hAnsi="Arial" w:cs="Arial"/>
          <w:sz w:val="20"/>
          <w:szCs w:val="20"/>
        </w:rPr>
        <w:t xml:space="preserve"> </w:t>
      </w:r>
      <w:r w:rsidRPr="00316C6F">
        <w:rPr>
          <w:rFonts w:ascii="Arial" w:hAnsi="Arial" w:cs="Arial"/>
          <w:sz w:val="20"/>
          <w:szCs w:val="20"/>
        </w:rPr>
        <w:t xml:space="preserve">w ramach prowadzonego postępowania </w:t>
      </w:r>
      <w:r w:rsidR="00E70DD9" w:rsidRPr="00316C6F">
        <w:rPr>
          <w:rFonts w:ascii="Arial" w:hAnsi="Arial" w:cs="Arial"/>
          <w:sz w:val="20"/>
          <w:szCs w:val="20"/>
        </w:rPr>
        <w:t>o udzielenie zamówienia</w:t>
      </w:r>
      <w:r w:rsidRPr="00316C6F">
        <w:rPr>
          <w:rFonts w:ascii="Arial" w:hAnsi="Arial" w:cs="Arial"/>
          <w:sz w:val="20"/>
          <w:szCs w:val="20"/>
        </w:rPr>
        <w:t xml:space="preserve">, wykorzystywać jedynie do celów </w:t>
      </w:r>
      <w:r w:rsidR="00E70DD9" w:rsidRPr="00316C6F">
        <w:rPr>
          <w:rFonts w:ascii="Arial" w:hAnsi="Arial" w:cs="Arial"/>
          <w:sz w:val="20"/>
          <w:szCs w:val="20"/>
        </w:rPr>
        <w:t xml:space="preserve">uczestniczenia w niniejszym </w:t>
      </w:r>
      <w:r w:rsidRPr="00316C6F">
        <w:rPr>
          <w:rFonts w:ascii="Arial" w:hAnsi="Arial" w:cs="Arial"/>
          <w:sz w:val="20"/>
          <w:szCs w:val="20"/>
        </w:rPr>
        <w:t>postępowani</w:t>
      </w:r>
      <w:r w:rsidR="00E70DD9" w:rsidRPr="00316C6F">
        <w:rPr>
          <w:rFonts w:ascii="Arial" w:hAnsi="Arial" w:cs="Arial"/>
          <w:sz w:val="20"/>
          <w:szCs w:val="20"/>
        </w:rPr>
        <w:t>u</w:t>
      </w:r>
      <w:r w:rsidRPr="00316C6F">
        <w:rPr>
          <w:rFonts w:ascii="Arial" w:hAnsi="Arial" w:cs="Arial"/>
          <w:sz w:val="20"/>
          <w:szCs w:val="20"/>
        </w:rPr>
        <w:t xml:space="preserve">, nie udostępniać osobom trzecim, nie publikować w jakiejkolwiek formie w całości </w:t>
      </w:r>
      <w:r w:rsidR="00E70DD9" w:rsidRPr="00316C6F">
        <w:rPr>
          <w:rFonts w:ascii="Arial" w:hAnsi="Arial" w:cs="Arial"/>
          <w:sz w:val="20"/>
          <w:szCs w:val="20"/>
        </w:rPr>
        <w:t xml:space="preserve">ani w </w:t>
      </w:r>
      <w:r w:rsidRPr="00316C6F">
        <w:rPr>
          <w:rFonts w:ascii="Arial" w:hAnsi="Arial" w:cs="Arial"/>
          <w:sz w:val="20"/>
          <w:szCs w:val="20"/>
        </w:rPr>
        <w:t xml:space="preserve">części, </w:t>
      </w:r>
      <w:r w:rsidR="00CF62AA" w:rsidRPr="00316C6F">
        <w:rPr>
          <w:rFonts w:ascii="Arial" w:hAnsi="Arial" w:cs="Arial"/>
          <w:sz w:val="20"/>
          <w:szCs w:val="20"/>
        </w:rPr>
        <w:t xml:space="preserve">lecz je </w:t>
      </w:r>
      <w:r w:rsidRPr="00316C6F">
        <w:rPr>
          <w:rFonts w:ascii="Arial" w:hAnsi="Arial" w:cs="Arial"/>
          <w:sz w:val="20"/>
          <w:szCs w:val="20"/>
        </w:rPr>
        <w:t>zabezpieczać</w:t>
      </w:r>
      <w:r w:rsidR="00CF62AA" w:rsidRPr="00316C6F">
        <w:rPr>
          <w:rFonts w:ascii="Arial" w:hAnsi="Arial" w:cs="Arial"/>
          <w:sz w:val="20"/>
          <w:szCs w:val="20"/>
        </w:rPr>
        <w:t xml:space="preserve"> i</w:t>
      </w:r>
      <w:r w:rsidRPr="00316C6F">
        <w:rPr>
          <w:rFonts w:ascii="Arial" w:hAnsi="Arial" w:cs="Arial"/>
          <w:sz w:val="20"/>
          <w:szCs w:val="20"/>
        </w:rPr>
        <w:t xml:space="preserve"> chronić </w:t>
      </w:r>
      <w:r w:rsidR="00CF62AA" w:rsidRPr="00316C6F">
        <w:rPr>
          <w:rFonts w:ascii="Arial" w:hAnsi="Arial" w:cs="Arial"/>
          <w:sz w:val="20"/>
          <w:szCs w:val="20"/>
        </w:rPr>
        <w:t xml:space="preserve">przed ujawnieniem. Ponadto zobowiązujemy się je </w:t>
      </w:r>
      <w:r w:rsidRPr="00316C6F">
        <w:rPr>
          <w:rFonts w:ascii="Arial" w:hAnsi="Arial" w:cs="Arial"/>
          <w:sz w:val="20"/>
          <w:szCs w:val="20"/>
        </w:rPr>
        <w:t xml:space="preserve">zniszczyć, wraz z koniecznością trwałego usunięcia z systemów informatycznych, natychmiast po </w:t>
      </w:r>
      <w:r w:rsidR="00CF62AA" w:rsidRPr="00316C6F">
        <w:rPr>
          <w:rFonts w:ascii="Arial" w:hAnsi="Arial" w:cs="Arial"/>
          <w:sz w:val="20"/>
          <w:szCs w:val="20"/>
        </w:rPr>
        <w:t xml:space="preserve">zakończeniu </w:t>
      </w:r>
      <w:r w:rsidRPr="00316C6F">
        <w:rPr>
          <w:rFonts w:ascii="Arial" w:hAnsi="Arial" w:cs="Arial"/>
          <w:sz w:val="20"/>
          <w:szCs w:val="20"/>
        </w:rPr>
        <w:t>niniejszego postępowania</w:t>
      </w:r>
      <w:r w:rsidR="00CF62AA" w:rsidRPr="00316C6F">
        <w:rPr>
          <w:rFonts w:ascii="Arial" w:hAnsi="Arial" w:cs="Arial"/>
          <w:sz w:val="20"/>
          <w:szCs w:val="20"/>
        </w:rPr>
        <w:t>, chyba, że nasza oferta zostanie wybrana</w:t>
      </w:r>
      <w:r w:rsidR="00E70DD9" w:rsidRPr="00316C6F">
        <w:rPr>
          <w:rFonts w:ascii="Arial" w:hAnsi="Arial" w:cs="Arial"/>
          <w:sz w:val="20"/>
          <w:szCs w:val="20"/>
        </w:rPr>
        <w:t xml:space="preserve"> i Zamawiający </w:t>
      </w:r>
      <w:r w:rsidR="00C874BF" w:rsidRPr="00316C6F">
        <w:rPr>
          <w:rFonts w:ascii="Arial" w:hAnsi="Arial" w:cs="Arial"/>
          <w:sz w:val="20"/>
          <w:szCs w:val="20"/>
        </w:rPr>
        <w:t xml:space="preserve">pisemnie </w:t>
      </w:r>
      <w:r w:rsidR="00E70DD9" w:rsidRPr="00316C6F">
        <w:rPr>
          <w:rFonts w:ascii="Arial" w:hAnsi="Arial" w:cs="Arial"/>
          <w:sz w:val="20"/>
          <w:szCs w:val="20"/>
        </w:rPr>
        <w:t>zwolni nas z tego obowiązku</w:t>
      </w:r>
      <w:r w:rsidR="009C5473" w:rsidRPr="00316C6F">
        <w:rPr>
          <w:rFonts w:ascii="Arial" w:hAnsi="Arial" w:cs="Arial"/>
          <w:sz w:val="20"/>
          <w:szCs w:val="20"/>
        </w:rPr>
        <w:t>.</w:t>
      </w:r>
    </w:p>
    <w:p w14:paraId="4DDD1795" w14:textId="77777777" w:rsidR="00E70DD9" w:rsidRPr="00316C6F" w:rsidRDefault="00E70DD9" w:rsidP="00252743">
      <w:pPr>
        <w:pStyle w:val="Tekstpodstawowy"/>
        <w:tabs>
          <w:tab w:val="left" w:pos="709"/>
        </w:tabs>
        <w:spacing w:after="0"/>
        <w:jc w:val="both"/>
        <w:rPr>
          <w:rFonts w:ascii="Arial" w:hAnsi="Arial" w:cs="Arial"/>
          <w:sz w:val="20"/>
          <w:szCs w:val="20"/>
        </w:rPr>
      </w:pPr>
    </w:p>
    <w:p w14:paraId="35DE8A3E" w14:textId="77777777" w:rsidR="00435628" w:rsidRPr="00316C6F" w:rsidRDefault="00E70DD9" w:rsidP="00252743">
      <w:pPr>
        <w:pStyle w:val="Tekstpodstawowy"/>
        <w:tabs>
          <w:tab w:val="left" w:pos="709"/>
        </w:tabs>
        <w:spacing w:after="0"/>
        <w:jc w:val="both"/>
        <w:rPr>
          <w:rFonts w:ascii="Arial" w:hAnsi="Arial" w:cs="Arial"/>
          <w:sz w:val="20"/>
          <w:szCs w:val="20"/>
        </w:rPr>
      </w:pPr>
      <w:r w:rsidRPr="00316C6F">
        <w:rPr>
          <w:rFonts w:ascii="Arial" w:hAnsi="Arial" w:cs="Arial"/>
          <w:sz w:val="20"/>
          <w:szCs w:val="20"/>
        </w:rPr>
        <w:t>Obowiązki te mają charakter bezterminowy.</w:t>
      </w:r>
    </w:p>
    <w:p w14:paraId="356A4191" w14:textId="77777777" w:rsidR="00902182" w:rsidRPr="00316C6F" w:rsidRDefault="00902182" w:rsidP="00252743">
      <w:pPr>
        <w:tabs>
          <w:tab w:val="left" w:pos="709"/>
        </w:tabs>
        <w:spacing w:before="0"/>
        <w:ind w:left="5664" w:firstLine="708"/>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16C6F"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16C6F" w:rsidRDefault="000475AD" w:rsidP="00252743">
            <w:pPr>
              <w:tabs>
                <w:tab w:val="left" w:pos="709"/>
              </w:tabs>
              <w:spacing w:before="0"/>
              <w:rPr>
                <w:rFonts w:ascii="Arial" w:hAnsi="Arial" w:cs="Arial"/>
                <w:sz w:val="20"/>
                <w:szCs w:val="20"/>
              </w:rPr>
            </w:pPr>
          </w:p>
        </w:tc>
      </w:tr>
      <w:tr w:rsidR="000475AD" w:rsidRPr="00316C6F" w14:paraId="21834D51" w14:textId="77777777" w:rsidTr="00902182">
        <w:trPr>
          <w:jc w:val="center"/>
        </w:trPr>
        <w:tc>
          <w:tcPr>
            <w:tcW w:w="4060" w:type="dxa"/>
            <w:tcBorders>
              <w:top w:val="nil"/>
              <w:left w:val="nil"/>
              <w:bottom w:val="nil"/>
              <w:right w:val="nil"/>
            </w:tcBorders>
          </w:tcPr>
          <w:p w14:paraId="3310AB2B" w14:textId="796F4067" w:rsidR="000475AD" w:rsidRPr="00316C6F" w:rsidRDefault="000475AD" w:rsidP="00252743">
            <w:pPr>
              <w:tabs>
                <w:tab w:val="left" w:pos="709"/>
              </w:tabs>
              <w:spacing w:before="0"/>
              <w:jc w:val="center"/>
              <w:rPr>
                <w:rFonts w:ascii="Arial" w:hAnsi="Arial" w:cs="Arial"/>
                <w:b/>
                <w:sz w:val="20"/>
                <w:szCs w:val="20"/>
              </w:rPr>
            </w:pPr>
            <w:r w:rsidRPr="00316C6F">
              <w:rPr>
                <w:rFonts w:ascii="Arial" w:hAnsi="Arial" w:cs="Arial"/>
                <w:b/>
                <w:sz w:val="20"/>
                <w:szCs w:val="20"/>
              </w:rPr>
              <w:t>Imię i nazwisko/podpis  przedstawiciela(i) Wykonawcy</w:t>
            </w:r>
          </w:p>
        </w:tc>
      </w:tr>
    </w:tbl>
    <w:p w14:paraId="68E24CC1" w14:textId="18B7FF52" w:rsidR="00A96A40" w:rsidRPr="00CA07E7" w:rsidRDefault="00A96A40" w:rsidP="00CA07E7">
      <w:pPr>
        <w:tabs>
          <w:tab w:val="left" w:pos="709"/>
        </w:tabs>
        <w:spacing w:before="0"/>
        <w:rPr>
          <w:rFonts w:ascii="Arial" w:hAnsi="Arial" w:cs="Arial"/>
          <w:sz w:val="20"/>
          <w:szCs w:val="20"/>
          <w:u w:val="single"/>
        </w:rPr>
      </w:pPr>
      <w:bookmarkStart w:id="21" w:name="_Toc151554406"/>
      <w:bookmarkStart w:id="22" w:name="_Toc382495774"/>
      <w:bookmarkStart w:id="23" w:name="_Toc389210261"/>
      <w:r>
        <w:rPr>
          <w:rFonts w:ascii="Arial" w:hAnsi="Arial" w:cs="Arial"/>
          <w:sz w:val="20"/>
          <w:szCs w:val="20"/>
          <w:u w:val="single"/>
        </w:rPr>
        <w:br w:type="page"/>
      </w:r>
    </w:p>
    <w:p w14:paraId="4657B909" w14:textId="77777777" w:rsidR="007A45DE" w:rsidRPr="00E97812" w:rsidRDefault="007A45DE" w:rsidP="007A45DE">
      <w:pPr>
        <w:pStyle w:val="Spiszacznikw"/>
      </w:pPr>
      <w:bookmarkStart w:id="24" w:name="_Toc93572223"/>
      <w:r w:rsidRPr="00E97812">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24"/>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7A45DE" w:rsidRPr="00E97812" w14:paraId="51BB7CA1" w14:textId="77777777" w:rsidTr="009F5576">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E6275F9" w14:textId="77777777" w:rsidR="007A45DE" w:rsidRPr="00E97812" w:rsidRDefault="007A45DE" w:rsidP="009F5576">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125493EC" w14:textId="77777777" w:rsidR="007A45DE" w:rsidRPr="00E97812" w:rsidRDefault="007A45DE" w:rsidP="009F5576">
            <w:pPr>
              <w:pStyle w:val="WW-Legenda"/>
              <w:tabs>
                <w:tab w:val="left" w:pos="709"/>
              </w:tabs>
              <w:spacing w:line="276" w:lineRule="auto"/>
              <w:jc w:val="both"/>
              <w:rPr>
                <w:rFonts w:asciiTheme="minorHAnsi" w:hAnsiTheme="minorHAnsi" w:cstheme="minorHAnsi"/>
                <w:b w:val="0"/>
                <w:bCs w:val="0"/>
              </w:rPr>
            </w:pPr>
          </w:p>
        </w:tc>
      </w:tr>
    </w:tbl>
    <w:p w14:paraId="20A919A9" w14:textId="77777777" w:rsidR="007A45DE" w:rsidRDefault="007A45DE" w:rsidP="007A45DE">
      <w:pPr>
        <w:spacing w:line="276" w:lineRule="auto"/>
        <w:jc w:val="center"/>
        <w:rPr>
          <w:rFonts w:asciiTheme="minorHAnsi" w:hAnsiTheme="minorHAnsi" w:cstheme="minorHAnsi"/>
          <w:b/>
          <w:sz w:val="20"/>
          <w:szCs w:val="20"/>
        </w:rPr>
      </w:pPr>
    </w:p>
    <w:p w14:paraId="0B315BA7" w14:textId="77777777" w:rsidR="00C919A9" w:rsidRPr="00316C6F" w:rsidRDefault="00C919A9" w:rsidP="00C919A9">
      <w:pPr>
        <w:spacing w:before="0"/>
        <w:jc w:val="center"/>
        <w:rPr>
          <w:rFonts w:ascii="Arial" w:hAnsi="Arial" w:cs="Arial"/>
          <w:b/>
          <w:sz w:val="20"/>
          <w:szCs w:val="20"/>
        </w:rPr>
      </w:pPr>
      <w:r w:rsidRPr="00797832">
        <w:rPr>
          <w:rFonts w:ascii="Calibri" w:hAnsi="Calibri"/>
          <w:b/>
          <w:bCs/>
          <w:color w:val="2F5496"/>
          <w:sz w:val="20"/>
          <w:szCs w:val="20"/>
        </w:rPr>
        <w:t>Świadczenie kompleksowej usługi sprzątania i utrzymania czystości w używanych przez Enea Centrum budynkach i lokalach oraz powierzchni zewnętrznej w lokalizacjach Szczecin, Stargard i Zielona Góra</w:t>
      </w:r>
      <w:r w:rsidRPr="00316C6F" w:rsidDel="00126FC0">
        <w:rPr>
          <w:rFonts w:ascii="Arial" w:hAnsi="Arial" w:cs="Arial"/>
          <w:b/>
          <w:sz w:val="20"/>
          <w:szCs w:val="20"/>
        </w:rPr>
        <w:t xml:space="preserve"> </w:t>
      </w:r>
    </w:p>
    <w:p w14:paraId="43D9409E" w14:textId="77777777" w:rsidR="007A45DE" w:rsidRDefault="007A45DE" w:rsidP="007A45DE">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0090CF8F" w14:textId="5465C8F0" w:rsidR="007A45DE" w:rsidRPr="0004711E" w:rsidRDefault="007A45DE" w:rsidP="007A45DE">
      <w:pPr>
        <w:spacing w:line="276" w:lineRule="auto"/>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C919A9" w:rsidRPr="00C919A9">
        <w:rPr>
          <w:rFonts w:ascii="Calibri" w:hAnsi="Calibri"/>
          <w:b/>
          <w:sz w:val="18"/>
          <w:szCs w:val="20"/>
        </w:rPr>
        <w:t xml:space="preserve">1400/DW00/ZD/KZ/2025/0000052795                                                   </w:t>
      </w:r>
    </w:p>
    <w:p w14:paraId="4E77527A" w14:textId="77777777" w:rsidR="007A45DE" w:rsidRPr="0004711E" w:rsidRDefault="007A45DE" w:rsidP="009E65D4">
      <w:pPr>
        <w:numPr>
          <w:ilvl w:val="0"/>
          <w:numId w:val="109"/>
        </w:numPr>
        <w:spacing w:before="0" w:line="276" w:lineRule="auto"/>
        <w:ind w:left="357"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 xml:space="preserve">[dane administratora danych] </w:t>
      </w:r>
      <w:r w:rsidRPr="0004711E">
        <w:rPr>
          <w:rFonts w:asciiTheme="minorHAnsi" w:eastAsia="Calibri" w:hAnsiTheme="minorHAnsi" w:cstheme="minorHAnsi"/>
          <w:sz w:val="18"/>
          <w:szCs w:val="20"/>
          <w:lang w:eastAsia="en-US"/>
        </w:rPr>
        <w:t>Administratorem Pana/Pani danych osobowych jest ENEA Centrum Sp. z o.o.</w:t>
      </w:r>
      <w:r w:rsidRPr="0004711E">
        <w:rPr>
          <w:rFonts w:asciiTheme="minorHAnsi" w:eastAsia="Calibri" w:hAnsiTheme="minorHAnsi" w:cstheme="minorHAnsi"/>
          <w:sz w:val="18"/>
          <w:szCs w:val="20"/>
          <w:lang w:eastAsia="en-US"/>
        </w:rPr>
        <w:br/>
        <w:t xml:space="preserve">z siedzibą w Poznaniu, pl. Władysława Andersa 7; 61-894 Poznań, NIP 777-000-28-43, REGON 630770227 (dalej: </w:t>
      </w:r>
      <w:r w:rsidRPr="0004711E">
        <w:rPr>
          <w:rFonts w:asciiTheme="minorHAnsi" w:eastAsia="Calibri" w:hAnsiTheme="minorHAnsi" w:cstheme="minorHAnsi"/>
          <w:b/>
          <w:sz w:val="18"/>
          <w:szCs w:val="20"/>
          <w:lang w:eastAsia="en-US"/>
        </w:rPr>
        <w:t>Administrator</w:t>
      </w:r>
      <w:r w:rsidRPr="0004711E">
        <w:rPr>
          <w:rFonts w:asciiTheme="minorHAnsi" w:eastAsia="Calibri" w:hAnsiTheme="minorHAnsi" w:cstheme="minorHAnsi"/>
          <w:sz w:val="18"/>
          <w:szCs w:val="20"/>
          <w:lang w:eastAsia="en-US"/>
        </w:rPr>
        <w:t xml:space="preserve">). Dane kontaktowe Inspektora Ochrony Danych: </w:t>
      </w:r>
      <w:hyperlink r:id="rId18" w:history="1">
        <w:r w:rsidRPr="0004711E">
          <w:rPr>
            <w:rStyle w:val="Hipercze"/>
            <w:rFonts w:asciiTheme="minorHAnsi" w:eastAsia="Calibri" w:hAnsiTheme="minorHAnsi" w:cstheme="minorHAnsi"/>
            <w:sz w:val="18"/>
            <w:szCs w:val="20"/>
            <w:lang w:eastAsia="en-US"/>
          </w:rPr>
          <w:t>ecn.iod@enea.pl</w:t>
        </w:r>
      </w:hyperlink>
    </w:p>
    <w:p w14:paraId="52A3EEA2" w14:textId="61BEA783" w:rsidR="007A45DE" w:rsidRPr="0004711E" w:rsidRDefault="007A45DE" w:rsidP="009E65D4">
      <w:pPr>
        <w:numPr>
          <w:ilvl w:val="0"/>
          <w:numId w:val="109"/>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 xml:space="preserve">[cele i podstawy przetwarzania danych] </w:t>
      </w:r>
      <w:r w:rsidRPr="0004711E">
        <w:rPr>
          <w:rFonts w:asciiTheme="minorHAnsi" w:eastAsia="Calibri" w:hAnsiTheme="minorHAnsi" w:cstheme="minorHAnsi"/>
          <w:sz w:val="18"/>
          <w:szCs w:val="20"/>
          <w:lang w:eastAsia="en-US"/>
        </w:rPr>
        <w:t>Pana/Pani dane osobowe przetwarzane będą w celu uczestniczenia</w:t>
      </w:r>
      <w:r w:rsidRPr="0004711E">
        <w:rPr>
          <w:rFonts w:asciiTheme="minorHAnsi" w:eastAsia="Calibri" w:hAnsiTheme="minorHAnsi" w:cstheme="minorHAnsi"/>
          <w:sz w:val="18"/>
          <w:szCs w:val="20"/>
          <w:lang w:eastAsia="en-US"/>
        </w:rPr>
        <w:br/>
        <w:t xml:space="preserve">w postępowaniu nr </w:t>
      </w:r>
      <w:r w:rsidR="00C919A9" w:rsidRPr="00C919A9">
        <w:rPr>
          <w:rFonts w:ascii="Calibri" w:hAnsi="Calibri"/>
          <w:b/>
          <w:sz w:val="18"/>
          <w:szCs w:val="20"/>
        </w:rPr>
        <w:t>1400/DW00/ZD/KZ/2025/0000052795</w:t>
      </w:r>
      <w:r w:rsidR="00C919A9">
        <w:rPr>
          <w:rFonts w:ascii="Calibri" w:hAnsi="Calibri"/>
          <w:b/>
          <w:sz w:val="18"/>
          <w:szCs w:val="20"/>
        </w:rPr>
        <w:t xml:space="preserve"> </w:t>
      </w:r>
      <w:r w:rsidRPr="0004711E">
        <w:rPr>
          <w:rFonts w:asciiTheme="minorHAnsi" w:eastAsia="Calibri" w:hAnsiTheme="minorHAnsi" w:cstheme="minorHAnsi"/>
          <w:sz w:val="18"/>
          <w:szCs w:val="20"/>
          <w:lang w:eastAsia="en-US"/>
        </w:rPr>
        <w:t>oraz po jego zakończeniu w celu realizacji usługi</w:t>
      </w:r>
      <w:r w:rsidRPr="0004711E">
        <w:rPr>
          <w:rFonts w:asciiTheme="minorHAnsi" w:eastAsia="Calibri" w:hAnsiTheme="minorHAnsi" w:cstheme="minorHAnsi"/>
          <w:b/>
          <w:sz w:val="18"/>
          <w:szCs w:val="20"/>
          <w:lang w:eastAsia="en-US"/>
        </w:rPr>
        <w:t xml:space="preserve"> </w:t>
      </w:r>
      <w:r w:rsidRPr="0004711E">
        <w:rPr>
          <w:rFonts w:asciiTheme="minorHAnsi" w:eastAsia="Calibri" w:hAnsiTheme="minorHAnsi" w:cstheme="minorHAnsi"/>
          <w:sz w:val="18"/>
          <w:szCs w:val="20"/>
          <w:lang w:eastAsia="en-US"/>
        </w:rPr>
        <w:t xml:space="preserve">na podstawie art. 6 ust. 1 lit. b, f Rozporządzenia Parlamentu Europejskiego i Rady (UE) 2016/679 z dnia 27 kwietnia 2016 r. tzw. ogólnego rozporządzenia o ochronie danych osobowych, dalej: </w:t>
      </w:r>
      <w:r w:rsidRPr="0004711E">
        <w:rPr>
          <w:rFonts w:asciiTheme="minorHAnsi" w:eastAsia="Calibri" w:hAnsiTheme="minorHAnsi" w:cstheme="minorHAnsi"/>
          <w:b/>
          <w:sz w:val="18"/>
          <w:szCs w:val="20"/>
          <w:lang w:eastAsia="en-US"/>
        </w:rPr>
        <w:t>RODO</w:t>
      </w:r>
      <w:r w:rsidRPr="0004711E">
        <w:rPr>
          <w:rFonts w:asciiTheme="minorHAnsi" w:eastAsia="Calibri" w:hAnsiTheme="minorHAnsi" w:cstheme="minorHAnsi"/>
          <w:sz w:val="18"/>
          <w:szCs w:val="20"/>
          <w:lang w:eastAsia="en-US"/>
        </w:rPr>
        <w:t>).</w:t>
      </w:r>
    </w:p>
    <w:p w14:paraId="760699C2" w14:textId="77777777" w:rsidR="007A45DE" w:rsidRPr="0004711E" w:rsidRDefault="007A45DE" w:rsidP="009E65D4">
      <w:pPr>
        <w:numPr>
          <w:ilvl w:val="0"/>
          <w:numId w:val="109"/>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Podanie przez Pana/Panią danych osobowych jest dobrowolne, ale niezbędne do udziału w postępowaniu oraz realizacji usługi.</w:t>
      </w:r>
    </w:p>
    <w:p w14:paraId="7645B0AB" w14:textId="77777777" w:rsidR="007A45DE" w:rsidRPr="0004711E" w:rsidRDefault="007A45DE" w:rsidP="009E65D4">
      <w:pPr>
        <w:numPr>
          <w:ilvl w:val="0"/>
          <w:numId w:val="109"/>
        </w:numPr>
        <w:spacing w:before="0" w:line="276" w:lineRule="auto"/>
        <w:ind w:left="357"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 xml:space="preserve">[odbiorcy danych] </w:t>
      </w:r>
      <w:r w:rsidRPr="0004711E">
        <w:rPr>
          <w:rFonts w:asciiTheme="minorHAnsi" w:eastAsia="Calibri" w:hAnsiTheme="minorHAnsi" w:cstheme="minorHAnsi"/>
          <w:sz w:val="18"/>
          <w:szCs w:val="20"/>
          <w:lang w:eastAsia="en-US"/>
        </w:rPr>
        <w:t>Administrator może ujawnić Pana/Pani dane osobowe podmiotom z grupy kapitałowej ENEA.</w:t>
      </w:r>
    </w:p>
    <w:p w14:paraId="6A978070" w14:textId="77777777" w:rsidR="007A45DE" w:rsidRPr="0004711E" w:rsidRDefault="007A45DE" w:rsidP="007A45DE">
      <w:pPr>
        <w:spacing w:before="0" w:line="276" w:lineRule="auto"/>
        <w:ind w:left="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1272D51" w14:textId="3D85AE42" w:rsidR="007A45DE" w:rsidRPr="0004711E" w:rsidRDefault="007A45DE" w:rsidP="009E65D4">
      <w:pPr>
        <w:numPr>
          <w:ilvl w:val="0"/>
          <w:numId w:val="109"/>
        </w:numPr>
        <w:spacing w:before="0" w:line="276" w:lineRule="auto"/>
        <w:contextualSpacing/>
        <w:rPr>
          <w:rFonts w:asciiTheme="minorHAnsi" w:eastAsia="Calibri" w:hAnsiTheme="minorHAnsi" w:cstheme="minorHAnsi"/>
          <w:strike/>
          <w:sz w:val="18"/>
          <w:szCs w:val="20"/>
          <w:lang w:eastAsia="en-US"/>
        </w:rPr>
      </w:pPr>
      <w:r w:rsidRPr="0004711E">
        <w:rPr>
          <w:rFonts w:asciiTheme="minorHAnsi" w:eastAsia="Calibri" w:hAnsiTheme="minorHAnsi" w:cstheme="minorHAnsi"/>
          <w:b/>
          <w:sz w:val="18"/>
          <w:szCs w:val="20"/>
          <w:lang w:eastAsia="en-US"/>
        </w:rPr>
        <w:t>[okres przechowywania danych]</w:t>
      </w:r>
      <w:r w:rsidRPr="0004711E">
        <w:rPr>
          <w:rFonts w:asciiTheme="minorHAnsi" w:eastAsia="Calibri" w:hAnsiTheme="minorHAnsi" w:cstheme="minorHAnsi"/>
          <w:sz w:val="18"/>
          <w:szCs w:val="20"/>
          <w:lang w:eastAsia="en-US"/>
        </w:rPr>
        <w:t xml:space="preserve"> Pani/Pana dane osobowe będą przechowywane do czasu wyboru wykonawcy</w:t>
      </w:r>
      <w:r w:rsidRPr="0004711E">
        <w:rPr>
          <w:rFonts w:asciiTheme="minorHAnsi" w:eastAsia="Calibri" w:hAnsiTheme="minorHAnsi" w:cstheme="minorHAnsi"/>
          <w:sz w:val="18"/>
          <w:szCs w:val="20"/>
          <w:lang w:eastAsia="en-US"/>
        </w:rPr>
        <w:br/>
        <w:t>w postępowaniu nr</w:t>
      </w:r>
      <w:r w:rsidRPr="0004711E">
        <w:rPr>
          <w:rFonts w:asciiTheme="minorHAnsi" w:eastAsia="Calibri" w:hAnsiTheme="minorHAnsi" w:cstheme="minorHAnsi"/>
          <w:b/>
          <w:sz w:val="18"/>
          <w:szCs w:val="20"/>
          <w:lang w:eastAsia="en-US"/>
        </w:rPr>
        <w:t xml:space="preserve"> </w:t>
      </w:r>
      <w:r w:rsidR="00C919A9" w:rsidRPr="00C919A9">
        <w:rPr>
          <w:rFonts w:ascii="Calibri" w:hAnsi="Calibri"/>
          <w:b/>
          <w:sz w:val="18"/>
          <w:szCs w:val="20"/>
        </w:rPr>
        <w:t>1400/DW00/ZD/KZ/2025/0000052795</w:t>
      </w:r>
      <w:r w:rsidRPr="0004711E">
        <w:rPr>
          <w:rFonts w:asciiTheme="minorHAnsi" w:eastAsia="Calibri" w:hAnsiTheme="minorHAnsi" w:cstheme="minorHAnsi"/>
          <w:sz w:val="18"/>
          <w:szCs w:val="20"/>
          <w:lang w:eastAsia="en-US"/>
        </w:rPr>
        <w:t>.</w:t>
      </w:r>
      <w:r w:rsidRPr="0004711E">
        <w:rPr>
          <w:rFonts w:asciiTheme="minorHAnsi" w:eastAsia="Calibri" w:hAnsiTheme="minorHAnsi" w:cstheme="minorHAnsi"/>
          <w:b/>
          <w:sz w:val="18"/>
          <w:szCs w:val="20"/>
          <w:lang w:eastAsia="en-US"/>
        </w:rPr>
        <w:t xml:space="preserve"> </w:t>
      </w:r>
      <w:r w:rsidRPr="0004711E">
        <w:rPr>
          <w:rFonts w:asciiTheme="minorHAnsi" w:eastAsia="Calibri" w:hAnsiTheme="minorHAnsi" w:cstheme="minorHAnsi"/>
          <w:sz w:val="18"/>
          <w:szCs w:val="20"/>
          <w:lang w:eastAsia="en-US"/>
        </w:rPr>
        <w:t>Po zakończeniu postępowania  przez czas trwania umowy oraz czas niezbędny do dochodzenia ewentualnych roszczeń, zgodnie z obowiązującymi przepisami.</w:t>
      </w:r>
    </w:p>
    <w:p w14:paraId="67025417" w14:textId="77777777" w:rsidR="007A45DE" w:rsidRPr="0004711E" w:rsidRDefault="007A45DE" w:rsidP="009E65D4">
      <w:pPr>
        <w:numPr>
          <w:ilvl w:val="0"/>
          <w:numId w:val="109"/>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[Pana/Pani prawa]</w:t>
      </w:r>
      <w:r w:rsidRPr="0004711E">
        <w:rPr>
          <w:rFonts w:asciiTheme="minorHAnsi" w:eastAsia="Calibri" w:hAnsiTheme="minorHAnsi" w:cstheme="minorHAnsi"/>
          <w:sz w:val="18"/>
          <w:szCs w:val="20"/>
          <w:lang w:eastAsia="en-US"/>
        </w:rPr>
        <w:t xml:space="preserve"> Posiada Pan/Pani prawo żądania:</w:t>
      </w:r>
    </w:p>
    <w:p w14:paraId="5F60E420" w14:textId="77777777" w:rsidR="007A45DE" w:rsidRPr="0004711E" w:rsidRDefault="007A45DE" w:rsidP="009E65D4">
      <w:pPr>
        <w:numPr>
          <w:ilvl w:val="0"/>
          <w:numId w:val="110"/>
        </w:numPr>
        <w:spacing w:before="0" w:line="276" w:lineRule="auto"/>
        <w:ind w:left="709"/>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dostępu do treści swoich danych - w granicach art. 15 RODO,</w:t>
      </w:r>
    </w:p>
    <w:p w14:paraId="231C7D70" w14:textId="77777777" w:rsidR="007A45DE" w:rsidRPr="0004711E" w:rsidRDefault="007A45DE" w:rsidP="009E65D4">
      <w:pPr>
        <w:numPr>
          <w:ilvl w:val="0"/>
          <w:numId w:val="110"/>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ich sprostowania – w granicach art. 16 RODO,</w:t>
      </w:r>
    </w:p>
    <w:p w14:paraId="1704F50D" w14:textId="77777777" w:rsidR="007A45DE" w:rsidRPr="0004711E" w:rsidRDefault="007A45DE" w:rsidP="009E65D4">
      <w:pPr>
        <w:numPr>
          <w:ilvl w:val="0"/>
          <w:numId w:val="110"/>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ich usunięcia - w granicach art. 17 RODO,</w:t>
      </w:r>
    </w:p>
    <w:p w14:paraId="3439B283" w14:textId="77777777" w:rsidR="007A45DE" w:rsidRPr="0004711E" w:rsidRDefault="007A45DE" w:rsidP="009E65D4">
      <w:pPr>
        <w:numPr>
          <w:ilvl w:val="0"/>
          <w:numId w:val="110"/>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ograniczenia przetwarzania - w granicach art. 18 RODO,</w:t>
      </w:r>
    </w:p>
    <w:p w14:paraId="24822DAC" w14:textId="77777777" w:rsidR="007A45DE" w:rsidRPr="0004711E" w:rsidRDefault="007A45DE" w:rsidP="009E65D4">
      <w:pPr>
        <w:numPr>
          <w:ilvl w:val="0"/>
          <w:numId w:val="110"/>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przenoszenia danych - w granicach art. 20 RODO,</w:t>
      </w:r>
    </w:p>
    <w:p w14:paraId="311EF068" w14:textId="77777777" w:rsidR="007A45DE" w:rsidRPr="0004711E" w:rsidRDefault="007A45DE" w:rsidP="009E65D4">
      <w:pPr>
        <w:numPr>
          <w:ilvl w:val="0"/>
          <w:numId w:val="110"/>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prawo wniesienia sprzeciwu (w przypadku przetwarzania na podstawie art. 6 ust. 1 lit. f) RODO – w granicach art. 21 RODO,</w:t>
      </w:r>
    </w:p>
    <w:p w14:paraId="0AF9A638" w14:textId="77777777" w:rsidR="007A45DE" w:rsidRPr="0004711E" w:rsidRDefault="007A45DE" w:rsidP="009E65D4">
      <w:pPr>
        <w:numPr>
          <w:ilvl w:val="0"/>
          <w:numId w:val="109"/>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 xml:space="preserve">Realizacja praw, o których mowa powyżej może odbywać się poprzez wskazanie swoich żądań przesłane Inspektorowi Ochrony Danych na adres e-mail: </w:t>
      </w:r>
      <w:hyperlink r:id="rId19" w:history="1">
        <w:r w:rsidRPr="0004711E">
          <w:rPr>
            <w:rStyle w:val="Hipercze"/>
            <w:rFonts w:asciiTheme="minorHAnsi" w:eastAsia="Calibri" w:hAnsiTheme="minorHAnsi" w:cstheme="minorHAnsi"/>
            <w:sz w:val="18"/>
            <w:szCs w:val="20"/>
            <w:lang w:eastAsia="en-US"/>
          </w:rPr>
          <w:t>ecn.iod@enea.pl</w:t>
        </w:r>
      </w:hyperlink>
      <w:r w:rsidRPr="0004711E">
        <w:rPr>
          <w:rFonts w:asciiTheme="minorHAnsi" w:eastAsia="Calibri" w:hAnsiTheme="minorHAnsi" w:cstheme="minorHAnsi"/>
          <w:sz w:val="18"/>
          <w:szCs w:val="20"/>
          <w:lang w:eastAsia="en-US"/>
        </w:rPr>
        <w:t>.</w:t>
      </w:r>
    </w:p>
    <w:p w14:paraId="266A5D0E" w14:textId="77777777" w:rsidR="007A45DE" w:rsidRPr="0004711E" w:rsidRDefault="007A45DE" w:rsidP="009E65D4">
      <w:pPr>
        <w:numPr>
          <w:ilvl w:val="0"/>
          <w:numId w:val="109"/>
        </w:numPr>
        <w:spacing w:before="0" w:line="276" w:lineRule="auto"/>
        <w:ind w:left="357"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Przysługuje Panu/Pani prawo wniesienia skargi do Prezesa Urzędu Ochrony Danych Osobowych, gdy uzna Pan/Pani, iż przetwarzanie danych osobowych Pani/Pana dotyczących narusza przepisy RODO.</w:t>
      </w:r>
    </w:p>
    <w:p w14:paraId="5980AA17" w14:textId="77777777" w:rsidR="007A45DE" w:rsidRPr="0004711E" w:rsidRDefault="007A45DE" w:rsidP="007A45DE">
      <w:pPr>
        <w:spacing w:before="0" w:line="276" w:lineRule="auto"/>
        <w:ind w:left="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7A45DE" w:rsidRPr="00E97812" w14:paraId="7802A0FA" w14:textId="77777777" w:rsidTr="009F5576">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380A238D" w14:textId="77777777" w:rsidR="007A45DE" w:rsidRPr="00E97812" w:rsidRDefault="007A45DE" w:rsidP="009F5576">
            <w:pPr>
              <w:spacing w:before="0" w:line="276" w:lineRule="auto"/>
              <w:jc w:val="left"/>
              <w:rPr>
                <w:rFonts w:asciiTheme="minorHAnsi" w:hAnsiTheme="minorHAnsi" w:cstheme="minorHAnsi"/>
                <w:sz w:val="20"/>
                <w:szCs w:val="20"/>
              </w:rPr>
            </w:pPr>
          </w:p>
        </w:tc>
      </w:tr>
      <w:tr w:rsidR="007A45DE" w:rsidRPr="00E97812" w14:paraId="00A1DC85" w14:textId="77777777" w:rsidTr="009F5576">
        <w:trPr>
          <w:jc w:val="center"/>
        </w:trPr>
        <w:tc>
          <w:tcPr>
            <w:tcW w:w="4060" w:type="dxa"/>
            <w:tcBorders>
              <w:top w:val="nil"/>
              <w:left w:val="nil"/>
              <w:bottom w:val="nil"/>
              <w:right w:val="nil"/>
            </w:tcBorders>
            <w:vAlign w:val="center"/>
          </w:tcPr>
          <w:p w14:paraId="17E67EF9" w14:textId="77777777" w:rsidR="007A45DE" w:rsidRPr="00E97812" w:rsidRDefault="007A45DE" w:rsidP="009F5576">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14840357" w:rsidR="00820631" w:rsidRPr="00316C6F" w:rsidRDefault="008622BA" w:rsidP="00252743">
      <w:pPr>
        <w:pStyle w:val="Nagwek4"/>
        <w:spacing w:before="0" w:after="0"/>
        <w:jc w:val="both"/>
        <w:rPr>
          <w:rFonts w:ascii="Arial" w:hAnsi="Arial" w:cs="Arial"/>
          <w:sz w:val="20"/>
          <w:szCs w:val="20"/>
          <w:u w:val="single"/>
        </w:rPr>
      </w:pPr>
      <w:r w:rsidRPr="00316C6F">
        <w:rPr>
          <w:rFonts w:ascii="Arial" w:hAnsi="Arial" w:cs="Arial"/>
          <w:sz w:val="20"/>
          <w:szCs w:val="20"/>
          <w:u w:val="single"/>
        </w:rPr>
        <w:t xml:space="preserve">ZAŁĄCZNIK NR </w:t>
      </w:r>
      <w:r w:rsidR="00044C29" w:rsidRPr="00316C6F">
        <w:rPr>
          <w:rFonts w:ascii="Arial" w:hAnsi="Arial" w:cs="Arial"/>
          <w:sz w:val="20"/>
          <w:szCs w:val="20"/>
          <w:u w:val="single"/>
        </w:rPr>
        <w:t>6</w:t>
      </w:r>
      <w:r w:rsidR="008B5DAA">
        <w:rPr>
          <w:rFonts w:ascii="Arial" w:hAnsi="Arial" w:cs="Arial"/>
          <w:sz w:val="20"/>
          <w:szCs w:val="20"/>
          <w:u w:val="single"/>
        </w:rPr>
        <w:t>A</w:t>
      </w:r>
      <w:r w:rsidR="00820631" w:rsidRPr="00316C6F">
        <w:rPr>
          <w:rFonts w:ascii="Arial" w:hAnsi="Arial" w:cs="Arial"/>
          <w:sz w:val="20"/>
          <w:szCs w:val="20"/>
          <w:u w:val="single"/>
        </w:rPr>
        <w:t xml:space="preserve"> – WYKAZ </w:t>
      </w:r>
      <w:r w:rsidR="008B5DAA" w:rsidRPr="00316C6F">
        <w:rPr>
          <w:rFonts w:ascii="Arial" w:hAnsi="Arial" w:cs="Arial"/>
          <w:sz w:val="20"/>
          <w:szCs w:val="20"/>
          <w:u w:val="single"/>
        </w:rPr>
        <w:t>USŁUG</w:t>
      </w:r>
      <w:r w:rsidR="008B5DAA">
        <w:rPr>
          <w:rFonts w:ascii="Arial" w:hAnsi="Arial" w:cs="Arial"/>
          <w:sz w:val="20"/>
          <w:szCs w:val="20"/>
          <w:u w:val="single"/>
        </w:rPr>
        <w:t xml:space="preserve"> – dla Części 1;</w:t>
      </w:r>
      <w:r w:rsidR="007E46BF" w:rsidRPr="00316C6F">
        <w:rPr>
          <w:rFonts w:ascii="Arial" w:hAnsi="Arial" w:cs="Arial"/>
          <w:sz w:val="20"/>
          <w:szCs w:val="20"/>
          <w:u w:val="single"/>
        </w:rPr>
        <w:t xml:space="preserve"> </w:t>
      </w:r>
      <w:r w:rsidR="007E46BF" w:rsidRPr="00316C6F">
        <w:rPr>
          <w:rFonts w:ascii="Arial" w:hAnsi="Arial" w:cs="Arial"/>
          <w:color w:val="FF0000"/>
          <w:sz w:val="20"/>
          <w:szCs w:val="20"/>
          <w:u w:val="single"/>
        </w:rPr>
        <w:t>(SKŁADANY NA WEZWANIE PRZEZ WYKONAWCĘ KTÓREGO OFERTA ZOSTANIE NAJWYŻEJ OCENIONA)</w:t>
      </w:r>
      <w:bookmarkEnd w:id="21"/>
    </w:p>
    <w:p w14:paraId="314AEC20" w14:textId="25E4262D" w:rsidR="00044C29" w:rsidRPr="00316C6F" w:rsidRDefault="00044C29" w:rsidP="00252743">
      <w:pPr>
        <w:keepNext/>
        <w:spacing w:before="0"/>
        <w:rPr>
          <w:rFonts w:ascii="Arial" w:hAnsi="Arial" w:cs="Arial"/>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16C6F"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16C6F" w:rsidRDefault="00820631" w:rsidP="00252743">
            <w:pPr>
              <w:keepNext/>
              <w:suppressAutoHyphens/>
              <w:overflowPunct w:val="0"/>
              <w:autoSpaceDE w:val="0"/>
              <w:autoSpaceDN w:val="0"/>
              <w:adjustRightInd w:val="0"/>
              <w:spacing w:before="0"/>
              <w:textAlignment w:val="baseline"/>
              <w:rPr>
                <w:rFonts w:ascii="Arial" w:hAnsi="Arial" w:cs="Arial"/>
                <w:sz w:val="20"/>
                <w:szCs w:val="20"/>
              </w:rPr>
            </w:pPr>
            <w:r w:rsidRPr="00316C6F">
              <w:rPr>
                <w:rFonts w:ascii="Arial" w:hAnsi="Arial" w:cs="Arial"/>
                <w:sz w:val="20"/>
                <w:szCs w:val="20"/>
              </w:rPr>
              <w:t>(nazwa Wykonawcy)</w:t>
            </w:r>
          </w:p>
        </w:tc>
      </w:tr>
    </w:tbl>
    <w:p w14:paraId="5716BA33" w14:textId="77777777" w:rsidR="00820631" w:rsidRPr="00316C6F" w:rsidRDefault="00820631" w:rsidP="00252743">
      <w:pPr>
        <w:keepNext/>
        <w:spacing w:before="0"/>
        <w:rPr>
          <w:rFonts w:ascii="Arial" w:hAnsi="Arial" w:cs="Arial"/>
          <w:sz w:val="20"/>
          <w:szCs w:val="20"/>
        </w:rPr>
      </w:pPr>
    </w:p>
    <w:p w14:paraId="0327B29D" w14:textId="15C48F2C" w:rsidR="00BB6706" w:rsidRPr="00316C6F" w:rsidRDefault="008B5DAA" w:rsidP="00252743">
      <w:pPr>
        <w:spacing w:before="0"/>
        <w:jc w:val="center"/>
        <w:rPr>
          <w:rFonts w:ascii="Arial" w:hAnsi="Arial" w:cs="Arial"/>
          <w:b/>
          <w:sz w:val="20"/>
          <w:szCs w:val="20"/>
        </w:rPr>
      </w:pPr>
      <w:bookmarkStart w:id="25" w:name="_Hlk199753149"/>
      <w:r w:rsidRPr="008B5DAA">
        <w:rPr>
          <w:rFonts w:ascii="Calibri" w:hAnsi="Calibri"/>
          <w:b/>
          <w:bCs/>
          <w:color w:val="2F5496"/>
          <w:sz w:val="20"/>
          <w:szCs w:val="20"/>
          <w:u w:val="single"/>
        </w:rPr>
        <w:t>CZĘ</w:t>
      </w:r>
      <w:r w:rsidR="00126FC0" w:rsidRPr="008B5DAA">
        <w:rPr>
          <w:rFonts w:ascii="Calibri" w:hAnsi="Calibri"/>
          <w:b/>
          <w:bCs/>
          <w:color w:val="2F5496"/>
          <w:sz w:val="20"/>
          <w:szCs w:val="20"/>
          <w:u w:val="single"/>
        </w:rPr>
        <w:t>Ś</w:t>
      </w:r>
      <w:r w:rsidRPr="008B5DAA">
        <w:rPr>
          <w:rFonts w:ascii="Calibri" w:hAnsi="Calibri"/>
          <w:b/>
          <w:bCs/>
          <w:color w:val="2F5496"/>
          <w:sz w:val="20"/>
          <w:szCs w:val="20"/>
          <w:u w:val="single"/>
        </w:rPr>
        <w:t>Ć 1</w:t>
      </w:r>
      <w:r>
        <w:rPr>
          <w:rFonts w:ascii="Calibri" w:hAnsi="Calibri"/>
          <w:b/>
          <w:bCs/>
          <w:color w:val="2F5496"/>
          <w:sz w:val="20"/>
          <w:szCs w:val="20"/>
        </w:rPr>
        <w:t xml:space="preserve"> - Ś</w:t>
      </w:r>
      <w:r w:rsidRPr="00797832">
        <w:rPr>
          <w:rFonts w:ascii="Calibri" w:hAnsi="Calibri"/>
          <w:b/>
          <w:bCs/>
          <w:color w:val="2F5496"/>
          <w:sz w:val="20"/>
          <w:szCs w:val="20"/>
        </w:rPr>
        <w:t>wiadczenie</w:t>
      </w:r>
      <w:r w:rsidR="00126FC0" w:rsidRPr="00797832">
        <w:rPr>
          <w:rFonts w:ascii="Calibri" w:hAnsi="Calibri"/>
          <w:b/>
          <w:bCs/>
          <w:color w:val="2F5496"/>
          <w:sz w:val="20"/>
          <w:szCs w:val="20"/>
        </w:rPr>
        <w:t xml:space="preserve"> kompleksowej usługi sprzątania i utrzymania czystości w używanych przez Enea Centrum budynkach i lokalach oraz powierzchni zewnętrznej w lokalizacjach </w:t>
      </w:r>
      <w:r w:rsidR="00126FC0" w:rsidRPr="00993210">
        <w:rPr>
          <w:rFonts w:ascii="Calibri" w:hAnsi="Calibri"/>
          <w:b/>
          <w:bCs/>
          <w:color w:val="2F5496"/>
          <w:sz w:val="20"/>
          <w:szCs w:val="20"/>
          <w:highlight w:val="yellow"/>
        </w:rPr>
        <w:t>Szczecin, Stargard</w:t>
      </w:r>
      <w:bookmarkEnd w:id="25"/>
    </w:p>
    <w:p w14:paraId="5DAF0EDF" w14:textId="77777777" w:rsidR="00A96A40" w:rsidRDefault="00A96A40" w:rsidP="00A96A40">
      <w:pPr>
        <w:spacing w:before="0" w:after="60"/>
        <w:rPr>
          <w:rFonts w:ascii="Arial" w:hAnsi="Arial" w:cs="Arial"/>
          <w:b/>
          <w:color w:val="FF0000"/>
          <w:sz w:val="20"/>
          <w:szCs w:val="20"/>
        </w:rPr>
      </w:pPr>
      <w:bookmarkStart w:id="26" w:name="_Toc409695893"/>
      <w:bookmarkStart w:id="27" w:name="_Toc518474589"/>
      <w:bookmarkEnd w:id="26"/>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76"/>
        <w:gridCol w:w="1019"/>
        <w:gridCol w:w="1871"/>
        <w:gridCol w:w="1700"/>
        <w:gridCol w:w="1979"/>
      </w:tblGrid>
      <w:tr w:rsidR="00603007" w:rsidRPr="0004711E" w14:paraId="5CFE3EEB" w14:textId="77777777" w:rsidTr="00603007">
        <w:trPr>
          <w:trHeight w:val="1147"/>
        </w:trPr>
        <w:tc>
          <w:tcPr>
            <w:tcW w:w="286" w:type="pct"/>
            <w:shd w:val="clear" w:color="auto" w:fill="auto"/>
            <w:vAlign w:val="center"/>
          </w:tcPr>
          <w:p w14:paraId="5808E4FD" w14:textId="77777777" w:rsidR="00736DB6" w:rsidRPr="00EE0C4F" w:rsidRDefault="00736DB6" w:rsidP="00B60EDC">
            <w:pPr>
              <w:spacing w:before="0" w:line="276" w:lineRule="auto"/>
              <w:jc w:val="center"/>
              <w:rPr>
                <w:rFonts w:asciiTheme="minorHAnsi" w:hAnsiTheme="minorHAnsi" w:cstheme="minorHAnsi"/>
                <w:b/>
                <w:bCs/>
                <w:sz w:val="20"/>
                <w:szCs w:val="20"/>
              </w:rPr>
            </w:pPr>
            <w:r w:rsidRPr="00EE0C4F">
              <w:rPr>
                <w:rFonts w:asciiTheme="minorHAnsi" w:hAnsiTheme="minorHAnsi" w:cstheme="minorHAnsi"/>
                <w:b/>
                <w:bCs/>
                <w:sz w:val="20"/>
                <w:szCs w:val="20"/>
              </w:rPr>
              <w:t>Lp.</w:t>
            </w:r>
          </w:p>
        </w:tc>
        <w:tc>
          <w:tcPr>
            <w:tcW w:w="1252" w:type="pct"/>
            <w:vAlign w:val="center"/>
          </w:tcPr>
          <w:p w14:paraId="6845B3B2" w14:textId="77777777" w:rsidR="00736DB6" w:rsidRPr="0004711E" w:rsidRDefault="00736DB6" w:rsidP="00603007">
            <w:pPr>
              <w:spacing w:before="0" w:line="276" w:lineRule="auto"/>
              <w:jc w:val="center"/>
              <w:rPr>
                <w:rFonts w:asciiTheme="minorHAnsi" w:hAnsiTheme="minorHAnsi" w:cstheme="minorHAnsi"/>
                <w:b/>
                <w:bCs/>
                <w:sz w:val="16"/>
                <w:szCs w:val="16"/>
              </w:rPr>
            </w:pPr>
            <w:r w:rsidRPr="0004711E">
              <w:rPr>
                <w:rFonts w:asciiTheme="minorHAnsi" w:hAnsiTheme="minorHAnsi" w:cstheme="minorHAnsi"/>
                <w:b/>
                <w:bCs/>
                <w:sz w:val="16"/>
                <w:szCs w:val="16"/>
              </w:rPr>
              <w:t>Nazwa podmiotu, dla którego wykonywano Projekt Podobny</w:t>
            </w:r>
          </w:p>
        </w:tc>
        <w:tc>
          <w:tcPr>
            <w:tcW w:w="537" w:type="pct"/>
            <w:shd w:val="clear" w:color="auto" w:fill="auto"/>
            <w:vAlign w:val="center"/>
          </w:tcPr>
          <w:p w14:paraId="550BA22F" w14:textId="7272C645" w:rsidR="00736DB6" w:rsidRPr="0004711E" w:rsidRDefault="00736DB6" w:rsidP="00603007">
            <w:pPr>
              <w:spacing w:before="0" w:line="276" w:lineRule="auto"/>
              <w:jc w:val="center"/>
              <w:rPr>
                <w:rFonts w:asciiTheme="minorHAnsi" w:hAnsiTheme="minorHAnsi" w:cstheme="minorHAnsi"/>
                <w:b/>
                <w:bCs/>
                <w:sz w:val="16"/>
                <w:szCs w:val="16"/>
              </w:rPr>
            </w:pPr>
            <w:r w:rsidRPr="0004711E">
              <w:rPr>
                <w:rFonts w:asciiTheme="minorHAnsi" w:hAnsiTheme="minorHAnsi" w:cstheme="minorHAnsi"/>
                <w:b/>
                <w:bCs/>
                <w:sz w:val="16"/>
                <w:szCs w:val="16"/>
              </w:rPr>
              <w:t xml:space="preserve">Przedmiot zamówienia zgodny z pkt 6.1 </w:t>
            </w:r>
            <w:r w:rsidR="00603007">
              <w:rPr>
                <w:rFonts w:asciiTheme="minorHAnsi" w:hAnsiTheme="minorHAnsi" w:cstheme="minorHAnsi"/>
                <w:b/>
                <w:bCs/>
                <w:sz w:val="16"/>
                <w:szCs w:val="16"/>
              </w:rPr>
              <w:t>Specyfikacji</w:t>
            </w:r>
          </w:p>
          <w:p w14:paraId="3A59BBD8" w14:textId="77777777" w:rsidR="00736DB6" w:rsidRPr="0004711E" w:rsidRDefault="00736DB6" w:rsidP="00603007">
            <w:pPr>
              <w:spacing w:before="0" w:line="276" w:lineRule="auto"/>
              <w:jc w:val="center"/>
              <w:rPr>
                <w:rFonts w:asciiTheme="minorHAnsi" w:hAnsiTheme="minorHAnsi" w:cstheme="minorHAnsi"/>
                <w:b/>
                <w:bCs/>
                <w:sz w:val="16"/>
                <w:szCs w:val="16"/>
              </w:rPr>
            </w:pPr>
          </w:p>
          <w:p w14:paraId="1F880DFC" w14:textId="38A6CBD9" w:rsidR="00736DB6" w:rsidRPr="0004711E" w:rsidRDefault="00736DB6" w:rsidP="00603007">
            <w:pPr>
              <w:spacing w:before="0" w:line="276" w:lineRule="auto"/>
              <w:jc w:val="center"/>
              <w:rPr>
                <w:rFonts w:asciiTheme="minorHAnsi" w:hAnsiTheme="minorHAnsi" w:cstheme="minorHAnsi"/>
                <w:b/>
                <w:bCs/>
                <w:i/>
                <w:sz w:val="16"/>
                <w:szCs w:val="16"/>
              </w:rPr>
            </w:pPr>
            <w:r w:rsidRPr="0004711E">
              <w:rPr>
                <w:rFonts w:asciiTheme="minorHAnsi" w:hAnsiTheme="minorHAnsi" w:cstheme="minorHAnsi"/>
                <w:b/>
                <w:bCs/>
                <w:i/>
                <w:sz w:val="16"/>
                <w:szCs w:val="16"/>
              </w:rPr>
              <w:t>(TAK / NIE)</w:t>
            </w:r>
          </w:p>
        </w:tc>
        <w:tc>
          <w:tcPr>
            <w:tcW w:w="986" w:type="pct"/>
            <w:shd w:val="clear" w:color="auto" w:fill="auto"/>
            <w:vAlign w:val="center"/>
          </w:tcPr>
          <w:p w14:paraId="62B9EDDB" w14:textId="77777777" w:rsidR="00736DB6" w:rsidRPr="0004711E" w:rsidRDefault="00736DB6" w:rsidP="00603007">
            <w:pPr>
              <w:spacing w:before="0" w:line="276" w:lineRule="auto"/>
              <w:jc w:val="center"/>
              <w:rPr>
                <w:rFonts w:asciiTheme="minorHAnsi" w:hAnsiTheme="minorHAnsi" w:cstheme="minorHAnsi"/>
                <w:b/>
                <w:sz w:val="16"/>
                <w:szCs w:val="16"/>
              </w:rPr>
            </w:pPr>
          </w:p>
          <w:p w14:paraId="11E6D39C" w14:textId="48DFF401" w:rsidR="00736DB6" w:rsidRPr="0004711E" w:rsidRDefault="00736DB6" w:rsidP="00603007">
            <w:pPr>
              <w:jc w:val="center"/>
              <w:rPr>
                <w:rFonts w:asciiTheme="minorHAnsi" w:hAnsiTheme="minorHAnsi" w:cstheme="minorHAnsi"/>
                <w:b/>
                <w:bCs/>
                <w:sz w:val="16"/>
                <w:szCs w:val="16"/>
              </w:rPr>
            </w:pPr>
            <w:r w:rsidRPr="0004711E">
              <w:rPr>
                <w:rFonts w:asciiTheme="minorHAnsi" w:hAnsiTheme="minorHAnsi" w:cstheme="minorHAnsi"/>
                <w:b/>
                <w:bCs/>
                <w:sz w:val="16"/>
                <w:szCs w:val="16"/>
              </w:rPr>
              <w:t xml:space="preserve">Termin realizacji usługi (w okresie ostatnich </w:t>
            </w:r>
            <w:r>
              <w:rPr>
                <w:rFonts w:asciiTheme="minorHAnsi" w:hAnsiTheme="minorHAnsi" w:cstheme="minorHAnsi"/>
                <w:b/>
                <w:bCs/>
                <w:sz w:val="16"/>
                <w:szCs w:val="16"/>
              </w:rPr>
              <w:t>5</w:t>
            </w:r>
            <w:r w:rsidRPr="0004711E">
              <w:rPr>
                <w:rFonts w:asciiTheme="minorHAnsi" w:hAnsiTheme="minorHAnsi" w:cstheme="minorHAnsi"/>
                <w:b/>
                <w:bCs/>
                <w:sz w:val="16"/>
                <w:szCs w:val="16"/>
              </w:rPr>
              <w:t xml:space="preserve"> lat przed upływem terminu składania ofert)</w:t>
            </w:r>
          </w:p>
          <w:p w14:paraId="5F50D479" w14:textId="77777777" w:rsidR="00736DB6" w:rsidRPr="0004711E" w:rsidRDefault="00736DB6" w:rsidP="00603007">
            <w:pPr>
              <w:jc w:val="center"/>
              <w:rPr>
                <w:rFonts w:asciiTheme="minorHAnsi" w:hAnsiTheme="minorHAnsi" w:cstheme="minorHAnsi"/>
                <w:b/>
                <w:bCs/>
                <w:sz w:val="16"/>
                <w:szCs w:val="16"/>
              </w:rPr>
            </w:pPr>
          </w:p>
          <w:p w14:paraId="3AF406C4" w14:textId="77777777" w:rsidR="00736DB6" w:rsidRPr="0004711E" w:rsidRDefault="00736DB6" w:rsidP="00603007">
            <w:pPr>
              <w:spacing w:before="0" w:line="276" w:lineRule="auto"/>
              <w:jc w:val="center"/>
              <w:rPr>
                <w:rFonts w:asciiTheme="minorHAnsi" w:hAnsiTheme="minorHAnsi" w:cstheme="minorHAnsi"/>
                <w:bCs/>
                <w:i/>
                <w:sz w:val="16"/>
                <w:szCs w:val="16"/>
              </w:rPr>
            </w:pPr>
            <w:r w:rsidRPr="0004711E">
              <w:rPr>
                <w:rFonts w:asciiTheme="minorHAnsi" w:hAnsiTheme="minorHAnsi" w:cstheme="minorHAnsi"/>
                <w:b/>
                <w:bCs/>
                <w:i/>
                <w:sz w:val="16"/>
                <w:szCs w:val="16"/>
              </w:rPr>
              <w:t>(TAK / NIE)</w:t>
            </w:r>
          </w:p>
        </w:tc>
        <w:tc>
          <w:tcPr>
            <w:tcW w:w="896" w:type="pct"/>
            <w:vAlign w:val="center"/>
          </w:tcPr>
          <w:p w14:paraId="280A77E1" w14:textId="6B83D2A7" w:rsidR="00736DB6" w:rsidRPr="00067913" w:rsidRDefault="00736DB6" w:rsidP="00603007">
            <w:pPr>
              <w:spacing w:before="0" w:line="276" w:lineRule="auto"/>
              <w:ind w:left="-103"/>
              <w:jc w:val="center"/>
              <w:rPr>
                <w:rFonts w:asciiTheme="minorHAnsi" w:hAnsiTheme="minorHAnsi" w:cstheme="minorHAnsi"/>
                <w:b/>
                <w:sz w:val="16"/>
                <w:szCs w:val="16"/>
              </w:rPr>
            </w:pPr>
            <w:r w:rsidRPr="0004711E">
              <w:rPr>
                <w:rFonts w:asciiTheme="minorHAnsi" w:hAnsiTheme="minorHAnsi" w:cstheme="minorHAnsi"/>
                <w:b/>
                <w:sz w:val="16"/>
                <w:szCs w:val="16"/>
              </w:rPr>
              <w:t xml:space="preserve">Projekt Podobny, którego wartość wynosiła minimum </w:t>
            </w:r>
            <w:r w:rsidRPr="00990039">
              <w:rPr>
                <w:rFonts w:asciiTheme="minorHAnsi" w:hAnsiTheme="minorHAnsi" w:cstheme="minorHAnsi"/>
                <w:b/>
                <w:bCs/>
                <w:i/>
                <w:sz w:val="16"/>
                <w:szCs w:val="16"/>
              </w:rPr>
              <w:t>70.000,00 zł netto,</w:t>
            </w:r>
          </w:p>
          <w:p w14:paraId="5561758F" w14:textId="77777777" w:rsidR="00736DB6" w:rsidRPr="0004711E" w:rsidRDefault="00736DB6" w:rsidP="00603007">
            <w:pPr>
              <w:spacing w:before="0" w:line="276" w:lineRule="auto"/>
              <w:ind w:left="-103"/>
              <w:jc w:val="center"/>
              <w:rPr>
                <w:rFonts w:asciiTheme="minorHAnsi" w:hAnsiTheme="minorHAnsi" w:cstheme="minorHAnsi"/>
                <w:b/>
                <w:bCs/>
                <w:i/>
                <w:sz w:val="16"/>
                <w:szCs w:val="16"/>
              </w:rPr>
            </w:pPr>
          </w:p>
          <w:p w14:paraId="16E7E32A" w14:textId="77777777" w:rsidR="00736DB6" w:rsidRPr="0004711E" w:rsidRDefault="00736DB6" w:rsidP="00603007">
            <w:pPr>
              <w:spacing w:before="0" w:line="276" w:lineRule="auto"/>
              <w:ind w:left="-103"/>
              <w:jc w:val="center"/>
              <w:rPr>
                <w:rFonts w:asciiTheme="minorHAnsi" w:hAnsiTheme="minorHAnsi" w:cstheme="minorHAnsi"/>
                <w:b/>
                <w:bCs/>
                <w:i/>
                <w:sz w:val="16"/>
                <w:szCs w:val="16"/>
              </w:rPr>
            </w:pPr>
            <w:r w:rsidRPr="0004711E">
              <w:rPr>
                <w:rFonts w:asciiTheme="minorHAnsi" w:hAnsiTheme="minorHAnsi" w:cstheme="minorHAnsi"/>
                <w:b/>
                <w:bCs/>
                <w:i/>
                <w:sz w:val="16"/>
                <w:szCs w:val="16"/>
              </w:rPr>
              <w:t>(TAK / NIE)</w:t>
            </w:r>
          </w:p>
        </w:tc>
        <w:tc>
          <w:tcPr>
            <w:tcW w:w="1043" w:type="pct"/>
            <w:vAlign w:val="center"/>
          </w:tcPr>
          <w:p w14:paraId="59029188" w14:textId="71E71DBE" w:rsidR="00736DB6" w:rsidRPr="0004711E" w:rsidRDefault="00736DB6" w:rsidP="00603007">
            <w:pPr>
              <w:spacing w:before="0" w:line="276" w:lineRule="auto"/>
              <w:ind w:left="-106" w:right="-111"/>
              <w:jc w:val="center"/>
              <w:rPr>
                <w:rFonts w:asciiTheme="minorHAnsi" w:hAnsiTheme="minorHAnsi" w:cstheme="minorHAnsi"/>
                <w:b/>
                <w:bCs/>
                <w:sz w:val="16"/>
                <w:szCs w:val="16"/>
              </w:rPr>
            </w:pPr>
            <w:r w:rsidRPr="0004711E">
              <w:rPr>
                <w:rFonts w:asciiTheme="minorHAnsi" w:hAnsiTheme="minorHAnsi" w:cstheme="minorHAnsi"/>
                <w:b/>
                <w:bCs/>
                <w:sz w:val="16"/>
                <w:szCs w:val="16"/>
              </w:rPr>
              <w:t>Dowód należytego wykonania Projektu</w:t>
            </w:r>
          </w:p>
          <w:p w14:paraId="5295EEFD" w14:textId="77777777" w:rsidR="00736DB6" w:rsidRPr="0004711E" w:rsidRDefault="00736DB6" w:rsidP="00603007">
            <w:pPr>
              <w:spacing w:before="0" w:line="276" w:lineRule="auto"/>
              <w:ind w:left="-106"/>
              <w:jc w:val="center"/>
              <w:rPr>
                <w:rFonts w:asciiTheme="minorHAnsi" w:eastAsia="Arial Unicode MS" w:hAnsiTheme="minorHAnsi" w:cstheme="minorHAnsi"/>
                <w:bCs/>
                <w:sz w:val="16"/>
                <w:szCs w:val="16"/>
              </w:rPr>
            </w:pPr>
            <w:r w:rsidRPr="0004711E">
              <w:rPr>
                <w:rFonts w:asciiTheme="minorHAnsi" w:hAnsiTheme="minorHAnsi" w:cstheme="minorHAnsi"/>
                <w:bCs/>
                <w:sz w:val="16"/>
                <w:szCs w:val="16"/>
              </w:rPr>
              <w:t>(nazwa i oznaczenie dokumentu)</w:t>
            </w:r>
          </w:p>
        </w:tc>
      </w:tr>
      <w:tr w:rsidR="00603007" w:rsidRPr="003D3A2E" w14:paraId="4F71064C" w14:textId="77777777" w:rsidTr="00603007">
        <w:trPr>
          <w:trHeight w:val="669"/>
        </w:trPr>
        <w:tc>
          <w:tcPr>
            <w:tcW w:w="286" w:type="pct"/>
            <w:shd w:val="clear" w:color="auto" w:fill="auto"/>
            <w:vAlign w:val="center"/>
          </w:tcPr>
          <w:p w14:paraId="20C0A380" w14:textId="77777777" w:rsidR="00736DB6" w:rsidRPr="003D3A2E" w:rsidRDefault="00736DB6" w:rsidP="00B60EDC">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252" w:type="pct"/>
          </w:tcPr>
          <w:p w14:paraId="194D2F15" w14:textId="77777777" w:rsidR="00736DB6" w:rsidRPr="003D3A2E" w:rsidRDefault="00736DB6" w:rsidP="00B60EDC">
            <w:pPr>
              <w:spacing w:before="0" w:line="276" w:lineRule="auto"/>
              <w:jc w:val="left"/>
              <w:rPr>
                <w:rFonts w:asciiTheme="minorHAnsi" w:hAnsiTheme="minorHAnsi" w:cstheme="minorHAnsi"/>
                <w:sz w:val="20"/>
                <w:szCs w:val="20"/>
              </w:rPr>
            </w:pPr>
          </w:p>
        </w:tc>
        <w:tc>
          <w:tcPr>
            <w:tcW w:w="537" w:type="pct"/>
            <w:shd w:val="clear" w:color="auto" w:fill="auto"/>
          </w:tcPr>
          <w:p w14:paraId="4113FA57" w14:textId="77777777" w:rsidR="00736DB6" w:rsidRPr="003D3A2E" w:rsidRDefault="00736DB6" w:rsidP="00B60EDC">
            <w:pPr>
              <w:pStyle w:val="Akapitzlist"/>
              <w:spacing w:after="0"/>
              <w:ind w:left="851"/>
              <w:jc w:val="both"/>
              <w:rPr>
                <w:rFonts w:asciiTheme="minorHAnsi" w:hAnsiTheme="minorHAnsi" w:cstheme="minorHAnsi"/>
                <w:sz w:val="20"/>
                <w:szCs w:val="20"/>
              </w:rPr>
            </w:pPr>
          </w:p>
        </w:tc>
        <w:tc>
          <w:tcPr>
            <w:tcW w:w="986" w:type="pct"/>
            <w:shd w:val="clear" w:color="auto" w:fill="auto"/>
            <w:vAlign w:val="center"/>
          </w:tcPr>
          <w:p w14:paraId="2B30744D" w14:textId="77777777" w:rsidR="00736DB6" w:rsidRPr="003D3A2E" w:rsidRDefault="00736DB6" w:rsidP="00B60EDC">
            <w:pPr>
              <w:spacing w:before="0" w:line="276" w:lineRule="auto"/>
              <w:jc w:val="center"/>
              <w:rPr>
                <w:rFonts w:asciiTheme="minorHAnsi" w:hAnsiTheme="minorHAnsi" w:cstheme="minorHAnsi"/>
                <w:sz w:val="20"/>
                <w:szCs w:val="20"/>
              </w:rPr>
            </w:pPr>
          </w:p>
        </w:tc>
        <w:tc>
          <w:tcPr>
            <w:tcW w:w="896" w:type="pct"/>
          </w:tcPr>
          <w:p w14:paraId="7CEA76A6" w14:textId="77777777" w:rsidR="00736DB6" w:rsidRPr="003D3A2E" w:rsidRDefault="00736DB6" w:rsidP="00B60EDC">
            <w:pPr>
              <w:spacing w:before="0" w:line="276" w:lineRule="auto"/>
              <w:jc w:val="left"/>
              <w:rPr>
                <w:rFonts w:asciiTheme="minorHAnsi" w:hAnsiTheme="minorHAnsi" w:cstheme="minorHAnsi"/>
                <w:sz w:val="20"/>
                <w:szCs w:val="20"/>
              </w:rPr>
            </w:pPr>
          </w:p>
        </w:tc>
        <w:tc>
          <w:tcPr>
            <w:tcW w:w="1043" w:type="pct"/>
          </w:tcPr>
          <w:p w14:paraId="49D6C5DA" w14:textId="77777777" w:rsidR="00736DB6" w:rsidRPr="003D3A2E" w:rsidRDefault="00736DB6" w:rsidP="00B60EDC">
            <w:pPr>
              <w:spacing w:before="0" w:line="276" w:lineRule="auto"/>
              <w:jc w:val="left"/>
              <w:rPr>
                <w:rFonts w:asciiTheme="minorHAnsi" w:hAnsiTheme="minorHAnsi" w:cstheme="minorHAnsi"/>
                <w:sz w:val="20"/>
                <w:szCs w:val="20"/>
              </w:rPr>
            </w:pPr>
          </w:p>
        </w:tc>
      </w:tr>
      <w:tr w:rsidR="00603007" w:rsidRPr="003D3A2E" w14:paraId="12ADB6B2" w14:textId="77777777" w:rsidTr="00603007">
        <w:trPr>
          <w:trHeight w:val="708"/>
        </w:trPr>
        <w:tc>
          <w:tcPr>
            <w:tcW w:w="286" w:type="pct"/>
            <w:shd w:val="clear" w:color="auto" w:fill="auto"/>
            <w:vAlign w:val="center"/>
          </w:tcPr>
          <w:p w14:paraId="3E0B841A" w14:textId="77777777" w:rsidR="00736DB6" w:rsidRPr="003D3A2E" w:rsidRDefault="00736DB6" w:rsidP="00B60EDC">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252" w:type="pct"/>
          </w:tcPr>
          <w:p w14:paraId="5AD7A1E6" w14:textId="77777777" w:rsidR="00736DB6" w:rsidRPr="003D3A2E" w:rsidRDefault="00736DB6" w:rsidP="00B60EDC">
            <w:pPr>
              <w:spacing w:before="0" w:line="276" w:lineRule="auto"/>
              <w:jc w:val="left"/>
              <w:rPr>
                <w:rFonts w:asciiTheme="minorHAnsi" w:hAnsiTheme="minorHAnsi" w:cstheme="minorHAnsi"/>
                <w:sz w:val="20"/>
                <w:szCs w:val="20"/>
              </w:rPr>
            </w:pPr>
          </w:p>
        </w:tc>
        <w:tc>
          <w:tcPr>
            <w:tcW w:w="537" w:type="pct"/>
            <w:shd w:val="clear" w:color="auto" w:fill="auto"/>
          </w:tcPr>
          <w:p w14:paraId="1D6AE733" w14:textId="77777777" w:rsidR="00736DB6" w:rsidRPr="003D3A2E" w:rsidRDefault="00736DB6" w:rsidP="00B60EDC">
            <w:pPr>
              <w:spacing w:before="0" w:line="276" w:lineRule="auto"/>
              <w:jc w:val="left"/>
              <w:rPr>
                <w:rFonts w:asciiTheme="minorHAnsi" w:hAnsiTheme="minorHAnsi" w:cstheme="minorHAnsi"/>
                <w:sz w:val="20"/>
                <w:szCs w:val="20"/>
              </w:rPr>
            </w:pPr>
          </w:p>
        </w:tc>
        <w:tc>
          <w:tcPr>
            <w:tcW w:w="986" w:type="pct"/>
            <w:shd w:val="clear" w:color="auto" w:fill="auto"/>
            <w:vAlign w:val="center"/>
          </w:tcPr>
          <w:p w14:paraId="547714FC" w14:textId="77777777" w:rsidR="00736DB6" w:rsidRPr="003D3A2E" w:rsidRDefault="00736DB6" w:rsidP="00B60EDC">
            <w:pPr>
              <w:spacing w:before="0" w:line="276" w:lineRule="auto"/>
              <w:jc w:val="center"/>
              <w:rPr>
                <w:rFonts w:asciiTheme="minorHAnsi" w:hAnsiTheme="minorHAnsi" w:cstheme="minorHAnsi"/>
                <w:sz w:val="20"/>
                <w:szCs w:val="20"/>
              </w:rPr>
            </w:pPr>
          </w:p>
        </w:tc>
        <w:tc>
          <w:tcPr>
            <w:tcW w:w="896" w:type="pct"/>
          </w:tcPr>
          <w:p w14:paraId="776CDEAF" w14:textId="77777777" w:rsidR="00736DB6" w:rsidRPr="003D3A2E" w:rsidRDefault="00736DB6" w:rsidP="00B60EDC">
            <w:pPr>
              <w:spacing w:before="0" w:line="276" w:lineRule="auto"/>
              <w:jc w:val="left"/>
              <w:rPr>
                <w:rFonts w:asciiTheme="minorHAnsi" w:hAnsiTheme="minorHAnsi" w:cstheme="minorHAnsi"/>
                <w:sz w:val="20"/>
                <w:szCs w:val="20"/>
              </w:rPr>
            </w:pPr>
          </w:p>
        </w:tc>
        <w:tc>
          <w:tcPr>
            <w:tcW w:w="1043" w:type="pct"/>
          </w:tcPr>
          <w:p w14:paraId="26A7E94B" w14:textId="77777777" w:rsidR="00736DB6" w:rsidRPr="003D3A2E" w:rsidRDefault="00736DB6" w:rsidP="00B60EDC">
            <w:pPr>
              <w:spacing w:before="0" w:line="276" w:lineRule="auto"/>
              <w:jc w:val="left"/>
              <w:rPr>
                <w:rFonts w:asciiTheme="minorHAnsi" w:hAnsiTheme="minorHAnsi" w:cstheme="minorHAnsi"/>
                <w:sz w:val="20"/>
                <w:szCs w:val="20"/>
              </w:rPr>
            </w:pPr>
          </w:p>
        </w:tc>
      </w:tr>
      <w:tr w:rsidR="00603007" w:rsidRPr="003D3A2E" w14:paraId="6C0A2B10" w14:textId="77777777" w:rsidTr="00603007">
        <w:trPr>
          <w:trHeight w:val="708"/>
        </w:trPr>
        <w:tc>
          <w:tcPr>
            <w:tcW w:w="286" w:type="pct"/>
            <w:shd w:val="clear" w:color="auto" w:fill="auto"/>
            <w:vAlign w:val="center"/>
          </w:tcPr>
          <w:p w14:paraId="2D4672FA" w14:textId="1DC5DB5E" w:rsidR="00736DB6" w:rsidRPr="003D3A2E" w:rsidRDefault="00603007" w:rsidP="00B60EDC">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w:t>
            </w:r>
          </w:p>
        </w:tc>
        <w:tc>
          <w:tcPr>
            <w:tcW w:w="1252" w:type="pct"/>
          </w:tcPr>
          <w:p w14:paraId="02B5B006" w14:textId="77777777" w:rsidR="00736DB6" w:rsidRPr="003D3A2E" w:rsidRDefault="00736DB6" w:rsidP="00B60EDC">
            <w:pPr>
              <w:spacing w:before="0" w:line="276" w:lineRule="auto"/>
              <w:jc w:val="left"/>
              <w:rPr>
                <w:rFonts w:asciiTheme="minorHAnsi" w:hAnsiTheme="minorHAnsi" w:cstheme="minorHAnsi"/>
                <w:sz w:val="20"/>
                <w:szCs w:val="20"/>
              </w:rPr>
            </w:pPr>
          </w:p>
        </w:tc>
        <w:tc>
          <w:tcPr>
            <w:tcW w:w="537" w:type="pct"/>
            <w:shd w:val="clear" w:color="auto" w:fill="auto"/>
          </w:tcPr>
          <w:p w14:paraId="0F2E896F" w14:textId="77777777" w:rsidR="00736DB6" w:rsidRPr="003D3A2E" w:rsidRDefault="00736DB6" w:rsidP="00B60EDC">
            <w:pPr>
              <w:spacing w:before="0" w:line="276" w:lineRule="auto"/>
              <w:jc w:val="left"/>
              <w:rPr>
                <w:rFonts w:asciiTheme="minorHAnsi" w:hAnsiTheme="minorHAnsi" w:cstheme="minorHAnsi"/>
                <w:sz w:val="20"/>
                <w:szCs w:val="20"/>
              </w:rPr>
            </w:pPr>
          </w:p>
        </w:tc>
        <w:tc>
          <w:tcPr>
            <w:tcW w:w="986" w:type="pct"/>
            <w:shd w:val="clear" w:color="auto" w:fill="auto"/>
            <w:vAlign w:val="center"/>
          </w:tcPr>
          <w:p w14:paraId="4E84831C" w14:textId="77777777" w:rsidR="00736DB6" w:rsidRPr="003D3A2E" w:rsidRDefault="00736DB6" w:rsidP="00B60EDC">
            <w:pPr>
              <w:spacing w:before="0" w:line="276" w:lineRule="auto"/>
              <w:jc w:val="center"/>
              <w:rPr>
                <w:rFonts w:asciiTheme="minorHAnsi" w:hAnsiTheme="minorHAnsi" w:cstheme="minorHAnsi"/>
                <w:sz w:val="20"/>
                <w:szCs w:val="20"/>
              </w:rPr>
            </w:pPr>
          </w:p>
        </w:tc>
        <w:tc>
          <w:tcPr>
            <w:tcW w:w="896" w:type="pct"/>
          </w:tcPr>
          <w:p w14:paraId="4CA6B392" w14:textId="77777777" w:rsidR="00736DB6" w:rsidRPr="003D3A2E" w:rsidRDefault="00736DB6" w:rsidP="00B60EDC">
            <w:pPr>
              <w:spacing w:before="0" w:line="276" w:lineRule="auto"/>
              <w:jc w:val="left"/>
              <w:rPr>
                <w:rFonts w:asciiTheme="minorHAnsi" w:hAnsiTheme="minorHAnsi" w:cstheme="minorHAnsi"/>
                <w:sz w:val="20"/>
                <w:szCs w:val="20"/>
              </w:rPr>
            </w:pPr>
          </w:p>
        </w:tc>
        <w:tc>
          <w:tcPr>
            <w:tcW w:w="1043" w:type="pct"/>
          </w:tcPr>
          <w:p w14:paraId="3243BF2F" w14:textId="77777777" w:rsidR="00736DB6" w:rsidRPr="003D3A2E" w:rsidRDefault="00736DB6" w:rsidP="00B60EDC">
            <w:pPr>
              <w:spacing w:before="0" w:line="276" w:lineRule="auto"/>
              <w:jc w:val="left"/>
              <w:rPr>
                <w:rFonts w:asciiTheme="minorHAnsi" w:hAnsiTheme="minorHAnsi" w:cstheme="minorHAnsi"/>
                <w:sz w:val="20"/>
                <w:szCs w:val="20"/>
              </w:rPr>
            </w:pPr>
          </w:p>
        </w:tc>
      </w:tr>
    </w:tbl>
    <w:p w14:paraId="07F304DE" w14:textId="77777777" w:rsidR="003407CC" w:rsidRDefault="003407CC" w:rsidP="00E76325">
      <w:pPr>
        <w:spacing w:before="0" w:after="60"/>
        <w:rPr>
          <w:rFonts w:ascii="Arial" w:hAnsi="Arial" w:cs="Arial"/>
          <w:b/>
          <w:color w:val="FF0000"/>
          <w:sz w:val="20"/>
          <w:szCs w:val="20"/>
        </w:rPr>
      </w:pPr>
    </w:p>
    <w:p w14:paraId="4E5D0A66" w14:textId="77777777" w:rsidR="003407CC" w:rsidRDefault="003407CC" w:rsidP="00E76325">
      <w:pPr>
        <w:spacing w:before="0" w:after="60"/>
        <w:rPr>
          <w:rFonts w:ascii="Arial" w:hAnsi="Arial" w:cs="Arial"/>
          <w:b/>
          <w:color w:val="FF0000"/>
          <w:sz w:val="20"/>
          <w:szCs w:val="20"/>
        </w:rPr>
      </w:pPr>
    </w:p>
    <w:p w14:paraId="37250F73" w14:textId="73DF08AF" w:rsidR="00C03E08" w:rsidRPr="00316C6F" w:rsidRDefault="00C03E08" w:rsidP="00E76325">
      <w:pPr>
        <w:spacing w:before="0" w:after="60"/>
        <w:rPr>
          <w:rFonts w:ascii="Arial" w:hAnsi="Arial" w:cs="Arial"/>
          <w:b/>
          <w:color w:val="FF0000"/>
          <w:sz w:val="20"/>
          <w:szCs w:val="20"/>
        </w:rPr>
      </w:pPr>
      <w:r w:rsidRPr="00316C6F">
        <w:rPr>
          <w:rFonts w:ascii="Arial" w:hAnsi="Arial" w:cs="Arial"/>
          <w:b/>
          <w:color w:val="FF0000"/>
          <w:sz w:val="20"/>
          <w:szCs w:val="20"/>
        </w:rPr>
        <w:t xml:space="preserve">Załącznikiem do niniejszego formularza, muszą być dokumenty potwierdzające należyte wykonanie/wykonywanie </w:t>
      </w:r>
      <w:r w:rsidR="004212F6" w:rsidRPr="00316C6F">
        <w:rPr>
          <w:rFonts w:ascii="Arial" w:hAnsi="Arial" w:cs="Arial"/>
          <w:b/>
          <w:color w:val="FF0000"/>
          <w:sz w:val="20"/>
          <w:szCs w:val="20"/>
        </w:rPr>
        <w:t>usług</w:t>
      </w:r>
      <w:r w:rsidRPr="00316C6F">
        <w:rPr>
          <w:rFonts w:ascii="Arial" w:hAnsi="Arial" w:cs="Arial"/>
          <w:b/>
          <w:color w:val="FF0000"/>
          <w:sz w:val="20"/>
          <w:szCs w:val="20"/>
        </w:rPr>
        <w:t xml:space="preserve"> przez Wykonawcę.</w:t>
      </w:r>
      <w:r w:rsidRPr="00316C6F">
        <w:rPr>
          <w:rFonts w:ascii="Arial" w:hAnsi="Arial" w:cs="Arial"/>
          <w:sz w:val="20"/>
          <w:szCs w:val="20"/>
        </w:rPr>
        <w:t xml:space="preserve"> </w:t>
      </w:r>
      <w:r w:rsidRPr="00316C6F">
        <w:rPr>
          <w:rFonts w:ascii="Arial" w:hAnsi="Arial" w:cs="Arial"/>
          <w:b/>
          <w:color w:val="FF0000"/>
          <w:sz w:val="20"/>
          <w:szCs w:val="20"/>
        </w:rPr>
        <w:t>Zamawiający nie dopuszcza przedstawienia referencji własnych tj. wystawionych przez Wykonawcę.</w:t>
      </w:r>
    </w:p>
    <w:p w14:paraId="23CE7536" w14:textId="224EA3DC" w:rsidR="00C03E08" w:rsidRPr="00316C6F" w:rsidRDefault="00C03E08" w:rsidP="00E76325">
      <w:pPr>
        <w:spacing w:before="0" w:after="60"/>
        <w:rPr>
          <w:rFonts w:ascii="Arial" w:hAnsi="Arial" w:cs="Arial"/>
          <w:b/>
          <w:sz w:val="20"/>
          <w:szCs w:val="20"/>
        </w:rPr>
      </w:pPr>
      <w:r w:rsidRPr="00316C6F">
        <w:rPr>
          <w:rFonts w:ascii="Arial" w:hAnsi="Arial" w:cs="Arial"/>
          <w:b/>
          <w:sz w:val="20"/>
          <w:szCs w:val="20"/>
        </w:rPr>
        <w:t xml:space="preserve">DOKUMENTY POTWIERDZAJĄCE NALEŻYTE WYKONANIE </w:t>
      </w:r>
      <w:r w:rsidR="004212F6" w:rsidRPr="00316C6F">
        <w:rPr>
          <w:rFonts w:ascii="Arial" w:hAnsi="Arial" w:cs="Arial"/>
          <w:b/>
          <w:sz w:val="20"/>
          <w:szCs w:val="20"/>
        </w:rPr>
        <w:t xml:space="preserve">USŁUG </w:t>
      </w:r>
      <w:r w:rsidRPr="00316C6F">
        <w:rPr>
          <w:rFonts w:ascii="Arial" w:hAnsi="Arial" w:cs="Arial"/>
          <w:b/>
          <w:sz w:val="20"/>
          <w:szCs w:val="20"/>
        </w:rPr>
        <w:t xml:space="preserve">POWINNY BYĆ SPORZĄDZONE I OZNACZONE W TAKI SPOSÓB, ABY NIE BYŁO WĄTPLIWOŚCI, KTÓRYCH </w:t>
      </w:r>
      <w:r w:rsidR="004212F6" w:rsidRPr="00316C6F">
        <w:rPr>
          <w:rFonts w:ascii="Arial" w:hAnsi="Arial" w:cs="Arial"/>
          <w:b/>
          <w:sz w:val="20"/>
          <w:szCs w:val="20"/>
        </w:rPr>
        <w:t>USŁUG</w:t>
      </w:r>
      <w:r w:rsidRPr="00316C6F">
        <w:rPr>
          <w:rFonts w:ascii="Arial" w:hAnsi="Arial" w:cs="Arial"/>
          <w:b/>
          <w:sz w:val="20"/>
          <w:szCs w:val="20"/>
        </w:rPr>
        <w:t xml:space="preserve"> WYKAZANYCH PRZEZ WYKONAWCĘ DOTYCZĄ. </w:t>
      </w:r>
      <w:r w:rsidRPr="00316C6F">
        <w:rPr>
          <w:rFonts w:ascii="Arial" w:hAnsi="Arial" w:cs="Arial"/>
          <w:sz w:val="20"/>
          <w:szCs w:val="20"/>
        </w:rPr>
        <w:t xml:space="preserve">Przykład: </w:t>
      </w:r>
      <w:r w:rsidRPr="00316C6F">
        <w:rPr>
          <w:rFonts w:ascii="Arial" w:hAnsi="Arial" w:cs="Arial"/>
          <w:i/>
          <w:sz w:val="20"/>
          <w:szCs w:val="20"/>
        </w:rPr>
        <w:t xml:space="preserve">„Referencje do </w:t>
      </w:r>
      <w:r w:rsidR="004212F6" w:rsidRPr="00316C6F">
        <w:rPr>
          <w:rFonts w:ascii="Arial" w:hAnsi="Arial" w:cs="Arial"/>
          <w:i/>
          <w:sz w:val="20"/>
          <w:szCs w:val="20"/>
        </w:rPr>
        <w:t>usługi</w:t>
      </w:r>
      <w:r w:rsidRPr="00316C6F">
        <w:rPr>
          <w:rFonts w:ascii="Arial" w:hAnsi="Arial" w:cs="Arial"/>
          <w:i/>
          <w:sz w:val="20"/>
          <w:szCs w:val="20"/>
        </w:rPr>
        <w:t xml:space="preserve"> nr 1”</w:t>
      </w:r>
    </w:p>
    <w:p w14:paraId="42736891" w14:textId="41D46A14" w:rsidR="00C03E08" w:rsidRPr="00316C6F" w:rsidRDefault="00C03E08" w:rsidP="00E76325">
      <w:pPr>
        <w:keepNext/>
        <w:spacing w:before="0" w:after="60"/>
        <w:rPr>
          <w:rFonts w:ascii="Arial" w:eastAsia="Calibri" w:hAnsi="Arial" w:cs="Arial"/>
          <w:b/>
          <w:sz w:val="20"/>
          <w:szCs w:val="20"/>
        </w:rPr>
      </w:pPr>
      <w:r w:rsidRPr="00316C6F">
        <w:rPr>
          <w:rFonts w:ascii="Arial" w:eastAsia="Calibri" w:hAnsi="Arial" w:cs="Arial"/>
          <w:b/>
          <w:sz w:val="20"/>
          <w:szCs w:val="20"/>
        </w:rPr>
        <w:t>UWAGA:</w:t>
      </w:r>
      <w:r w:rsidR="00942D67" w:rsidRPr="00316C6F">
        <w:rPr>
          <w:rFonts w:ascii="Arial" w:eastAsia="Calibri" w:hAnsi="Arial" w:cs="Arial"/>
          <w:b/>
          <w:sz w:val="20"/>
          <w:szCs w:val="20"/>
        </w:rPr>
        <w:t xml:space="preserve"> </w:t>
      </w:r>
      <w:r w:rsidRPr="00316C6F">
        <w:rPr>
          <w:rFonts w:ascii="Arial" w:eastAsia="Calibri" w:hAnsi="Arial" w:cs="Arial"/>
          <w:sz w:val="20"/>
          <w:szCs w:val="20"/>
        </w:rPr>
        <w:t xml:space="preserve">w przypadku </w:t>
      </w:r>
      <w:r w:rsidR="004212F6" w:rsidRPr="00316C6F">
        <w:rPr>
          <w:rFonts w:ascii="Arial" w:eastAsia="Calibri" w:hAnsi="Arial" w:cs="Arial"/>
          <w:sz w:val="20"/>
          <w:szCs w:val="20"/>
        </w:rPr>
        <w:t>usług</w:t>
      </w:r>
      <w:r w:rsidR="00763F89" w:rsidRPr="00316C6F">
        <w:rPr>
          <w:rFonts w:ascii="Arial" w:eastAsia="Calibri" w:hAnsi="Arial" w:cs="Arial"/>
          <w:sz w:val="20"/>
          <w:szCs w:val="20"/>
        </w:rPr>
        <w:t xml:space="preserve"> nadal</w:t>
      </w:r>
      <w:r w:rsidR="008861A0" w:rsidRPr="00316C6F">
        <w:rPr>
          <w:rFonts w:ascii="Arial" w:eastAsia="Calibri" w:hAnsi="Arial" w:cs="Arial"/>
          <w:sz w:val="20"/>
          <w:szCs w:val="20"/>
        </w:rPr>
        <w:t xml:space="preserve"> </w:t>
      </w:r>
      <w:r w:rsidRPr="00316C6F">
        <w:rPr>
          <w:rFonts w:ascii="Arial" w:eastAsia="Calibri" w:hAnsi="Arial" w:cs="Arial"/>
          <w:sz w:val="20"/>
          <w:szCs w:val="20"/>
        </w:rPr>
        <w:t xml:space="preserve">trwających Zamawiający akceptuje jedynie </w:t>
      </w:r>
      <w:r w:rsidR="00763F89" w:rsidRPr="00316C6F">
        <w:rPr>
          <w:rFonts w:ascii="Arial" w:eastAsia="Calibri" w:hAnsi="Arial" w:cs="Arial"/>
          <w:sz w:val="20"/>
          <w:szCs w:val="20"/>
        </w:rPr>
        <w:t>dowody</w:t>
      </w:r>
      <w:r w:rsidRPr="00316C6F">
        <w:rPr>
          <w:rStyle w:val="Odwoaniedokomentarza"/>
          <w:rFonts w:ascii="Arial" w:hAnsi="Arial" w:cs="Arial"/>
          <w:sz w:val="20"/>
          <w:szCs w:val="20"/>
        </w:rPr>
        <w:t xml:space="preserve">, które </w:t>
      </w:r>
      <w:r w:rsidR="00763F89" w:rsidRPr="00316C6F">
        <w:rPr>
          <w:rFonts w:ascii="Arial" w:eastAsia="Calibri" w:hAnsi="Arial" w:cs="Arial"/>
          <w:sz w:val="20"/>
          <w:szCs w:val="20"/>
        </w:rPr>
        <w:t>zostały</w:t>
      </w:r>
      <w:r w:rsidRPr="00316C6F">
        <w:rPr>
          <w:rFonts w:ascii="Arial" w:eastAsia="Calibri" w:hAnsi="Arial" w:cs="Arial"/>
          <w:sz w:val="20"/>
          <w:szCs w:val="20"/>
        </w:rPr>
        <w:t xml:space="preserve"> wystawione w okresie </w:t>
      </w:r>
      <w:r w:rsidRPr="00316C6F">
        <w:rPr>
          <w:rFonts w:ascii="Arial" w:eastAsia="Calibri" w:hAnsi="Arial" w:cs="Arial"/>
          <w:b/>
          <w:sz w:val="20"/>
          <w:szCs w:val="20"/>
        </w:rPr>
        <w:t xml:space="preserve">ostatnich </w:t>
      </w:r>
      <w:r w:rsidR="00A3531C" w:rsidRPr="00316C6F">
        <w:rPr>
          <w:rFonts w:ascii="Arial" w:eastAsia="Calibri" w:hAnsi="Arial" w:cs="Arial"/>
          <w:b/>
          <w:sz w:val="20"/>
          <w:szCs w:val="20"/>
        </w:rPr>
        <w:t>3</w:t>
      </w:r>
      <w:r w:rsidRPr="00316C6F">
        <w:rPr>
          <w:rFonts w:ascii="Arial" w:eastAsia="Calibri" w:hAnsi="Arial" w:cs="Arial"/>
          <w:b/>
          <w:sz w:val="20"/>
          <w:szCs w:val="20"/>
        </w:rPr>
        <w:t xml:space="preserve"> miesięcy </w:t>
      </w:r>
      <w:r w:rsidR="00763F89" w:rsidRPr="00316C6F">
        <w:rPr>
          <w:rFonts w:ascii="Arial" w:eastAsia="Calibri" w:hAnsi="Arial" w:cs="Arial"/>
          <w:b/>
          <w:sz w:val="20"/>
          <w:szCs w:val="20"/>
        </w:rPr>
        <w:t>przed upływem terminu</w:t>
      </w:r>
      <w:r w:rsidRPr="00316C6F">
        <w:rPr>
          <w:rFonts w:ascii="Arial" w:eastAsia="Calibri" w:hAnsi="Arial" w:cs="Arial"/>
          <w:b/>
          <w:sz w:val="20"/>
          <w:szCs w:val="20"/>
        </w:rPr>
        <w:t xml:space="preserve"> składania ofert;</w:t>
      </w:r>
    </w:p>
    <w:p w14:paraId="607F553F" w14:textId="77777777" w:rsidR="00C03E08" w:rsidRPr="00316C6F" w:rsidRDefault="00C03E08" w:rsidP="00E76325">
      <w:pPr>
        <w:keepNext/>
        <w:spacing w:before="0" w:after="60"/>
        <w:rPr>
          <w:rFonts w:ascii="Arial" w:eastAsia="Calibri" w:hAnsi="Arial" w:cs="Arial"/>
          <w:b/>
          <w:sz w:val="20"/>
          <w:szCs w:val="20"/>
        </w:rPr>
      </w:pPr>
    </w:p>
    <w:p w14:paraId="69D2C682" w14:textId="438F7953" w:rsidR="00C03E08" w:rsidRPr="00316C6F" w:rsidRDefault="00C03E08" w:rsidP="00B91934">
      <w:pPr>
        <w:pStyle w:val="Nagwek"/>
        <w:tabs>
          <w:tab w:val="clear" w:pos="4536"/>
          <w:tab w:val="clear" w:pos="9072"/>
        </w:tabs>
        <w:spacing w:before="0" w:after="60"/>
        <w:rPr>
          <w:rFonts w:ascii="Arial" w:hAnsi="Arial" w:cs="Arial"/>
          <w:i/>
          <w:sz w:val="20"/>
          <w:szCs w:val="20"/>
        </w:rPr>
      </w:pPr>
      <w:r w:rsidRPr="00316C6F">
        <w:rPr>
          <w:rFonts w:ascii="Arial" w:hAnsi="Arial" w:cs="Arial"/>
          <w:i/>
          <w:sz w:val="20"/>
          <w:szCs w:val="20"/>
        </w:rPr>
        <w:t xml:space="preserve">W przypadku </w:t>
      </w:r>
      <w:r w:rsidR="004212F6" w:rsidRPr="00316C6F">
        <w:rPr>
          <w:rFonts w:ascii="Arial" w:eastAsiaTheme="minorHAnsi" w:hAnsi="Arial" w:cs="Arial"/>
          <w:i/>
          <w:sz w:val="20"/>
          <w:szCs w:val="20"/>
        </w:rPr>
        <w:t>usług</w:t>
      </w:r>
      <w:r w:rsidR="008861A0" w:rsidRPr="00316C6F">
        <w:rPr>
          <w:rFonts w:ascii="Arial" w:eastAsiaTheme="minorHAnsi" w:hAnsi="Arial" w:cs="Arial"/>
          <w:i/>
          <w:sz w:val="20"/>
          <w:szCs w:val="20"/>
        </w:rPr>
        <w:t xml:space="preserve"> </w:t>
      </w:r>
      <w:r w:rsidRPr="00316C6F">
        <w:rPr>
          <w:rFonts w:ascii="Arial" w:eastAsiaTheme="minorHAnsi" w:hAnsi="Arial" w:cs="Arial"/>
          <w:i/>
          <w:sz w:val="20"/>
          <w:szCs w:val="20"/>
        </w:rPr>
        <w:t>realizowanych na rzecz Zamawiającego</w:t>
      </w:r>
      <w:r w:rsidR="00795DE1">
        <w:rPr>
          <w:rFonts w:ascii="Arial" w:eastAsiaTheme="minorHAnsi" w:hAnsi="Arial" w:cs="Arial"/>
          <w:i/>
          <w:sz w:val="20"/>
          <w:szCs w:val="20"/>
        </w:rPr>
        <w:t xml:space="preserve"> </w:t>
      </w:r>
      <w:r w:rsidR="00795DE1" w:rsidRPr="00316C6F">
        <w:rPr>
          <w:rFonts w:ascii="Arial" w:eastAsiaTheme="minorHAnsi" w:hAnsi="Arial" w:cs="Arial"/>
          <w:i/>
          <w:sz w:val="20"/>
          <w:szCs w:val="20"/>
        </w:rPr>
        <w:t xml:space="preserve">tj. ENEA </w:t>
      </w:r>
      <w:r w:rsidR="00126FC0" w:rsidRPr="00316C6F">
        <w:rPr>
          <w:rFonts w:ascii="Arial" w:eastAsiaTheme="minorHAnsi" w:hAnsi="Arial" w:cs="Arial"/>
          <w:i/>
          <w:sz w:val="20"/>
          <w:szCs w:val="20"/>
        </w:rPr>
        <w:t>C</w:t>
      </w:r>
      <w:r w:rsidR="00126FC0">
        <w:rPr>
          <w:rFonts w:ascii="Arial" w:eastAsiaTheme="minorHAnsi" w:hAnsi="Arial" w:cs="Arial"/>
          <w:i/>
          <w:sz w:val="20"/>
          <w:szCs w:val="20"/>
        </w:rPr>
        <w:t>entrum</w:t>
      </w:r>
      <w:r w:rsidR="00126FC0" w:rsidRPr="00316C6F">
        <w:rPr>
          <w:rFonts w:ascii="Arial" w:eastAsiaTheme="minorHAnsi" w:hAnsi="Arial" w:cs="Arial"/>
          <w:i/>
          <w:sz w:val="20"/>
          <w:szCs w:val="20"/>
        </w:rPr>
        <w:t xml:space="preserve"> </w:t>
      </w:r>
      <w:r w:rsidR="00795DE1" w:rsidRPr="00316C6F">
        <w:rPr>
          <w:rFonts w:ascii="Arial" w:eastAsiaTheme="minorHAnsi" w:hAnsi="Arial" w:cs="Arial"/>
          <w:i/>
          <w:sz w:val="20"/>
          <w:szCs w:val="20"/>
        </w:rPr>
        <w:t>sp. z o.o.</w:t>
      </w:r>
      <w:r w:rsidR="00795DE1" w:rsidRPr="00795DE1">
        <w:rPr>
          <w:b/>
          <w:bCs/>
          <w:color w:val="FF0000"/>
        </w:rPr>
        <w:t xml:space="preserve"> </w:t>
      </w:r>
      <w:r w:rsidR="00795DE1" w:rsidRPr="00795DE1">
        <w:rPr>
          <w:rFonts w:ascii="Arial" w:eastAsiaTheme="minorHAnsi" w:hAnsi="Arial" w:cs="Arial"/>
          <w:b/>
          <w:bCs/>
          <w:i/>
          <w:sz w:val="20"/>
          <w:szCs w:val="20"/>
        </w:rPr>
        <w:t>lub podmiotów należących do grupy kapitałowej Zamawiającego zamiast dokumentu potwierdzającego należyte wykonanie, Zamawiający dopuszcza wskazanie nr umowy oraz Koordynatora Umowy ze Strony Zamawiającego lub odpowiednio podmiotu należącego do grupy kapitałowej Zamawiającego</w:t>
      </w:r>
      <w:r w:rsidR="00F078BC" w:rsidRPr="00316C6F">
        <w:rPr>
          <w:rFonts w:ascii="Arial" w:eastAsiaTheme="minorHAnsi" w:hAnsi="Arial" w:cs="Arial"/>
          <w:i/>
          <w:sz w:val="20"/>
          <w:szCs w:val="20"/>
        </w:rPr>
        <w:t xml:space="preserve"> </w:t>
      </w:r>
      <w:r w:rsidRPr="00316C6F">
        <w:rPr>
          <w:rFonts w:ascii="Arial" w:hAnsi="Arial" w:cs="Arial"/>
          <w:i/>
          <w:sz w:val="20"/>
          <w:szCs w:val="20"/>
        </w:rPr>
        <w:t xml:space="preserve">W przypadku braku zamieszczenia danych jak powyżej, Zamawiający nie uzna </w:t>
      </w:r>
      <w:r w:rsidR="004212F6" w:rsidRPr="00316C6F">
        <w:rPr>
          <w:rFonts w:ascii="Arial" w:hAnsi="Arial" w:cs="Arial"/>
          <w:i/>
          <w:sz w:val="20"/>
          <w:szCs w:val="20"/>
        </w:rPr>
        <w:t>usługi</w:t>
      </w:r>
      <w:r w:rsidRPr="00316C6F">
        <w:rPr>
          <w:rFonts w:ascii="Arial" w:hAnsi="Arial" w:cs="Arial"/>
          <w:i/>
          <w:sz w:val="20"/>
          <w:szCs w:val="20"/>
        </w:rPr>
        <w:t xml:space="preserve"> </w:t>
      </w:r>
    </w:p>
    <w:p w14:paraId="7B0127AF" w14:textId="77777777" w:rsidR="00820631" w:rsidRPr="00316C6F" w:rsidRDefault="00820631" w:rsidP="00252743">
      <w:pPr>
        <w:widowControl w:val="0"/>
        <w:spacing w:before="0"/>
        <w:rPr>
          <w:rFonts w:ascii="Arial" w:hAnsi="Arial" w:cs="Arial"/>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16C6F"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16C6F" w:rsidRDefault="000475AD" w:rsidP="00252743">
            <w:pPr>
              <w:widowControl w:val="0"/>
              <w:spacing w:before="0"/>
              <w:jc w:val="center"/>
              <w:rPr>
                <w:rFonts w:ascii="Arial" w:hAnsi="Arial" w:cs="Arial"/>
                <w:sz w:val="20"/>
                <w:szCs w:val="20"/>
              </w:rPr>
            </w:pPr>
          </w:p>
        </w:tc>
      </w:tr>
      <w:tr w:rsidR="000475AD" w:rsidRPr="00316C6F" w14:paraId="215972E3" w14:textId="77777777" w:rsidTr="00D7316E">
        <w:trPr>
          <w:trHeight w:val="380"/>
          <w:jc w:val="center"/>
        </w:trPr>
        <w:tc>
          <w:tcPr>
            <w:tcW w:w="4060" w:type="dxa"/>
            <w:hideMark/>
          </w:tcPr>
          <w:p w14:paraId="733A5EF3" w14:textId="2D624644" w:rsidR="000475AD" w:rsidRPr="00316C6F" w:rsidRDefault="000475AD" w:rsidP="00252743">
            <w:pPr>
              <w:spacing w:before="0"/>
              <w:jc w:val="center"/>
              <w:rPr>
                <w:rFonts w:ascii="Arial" w:hAnsi="Arial" w:cs="Arial"/>
                <w:b/>
                <w:sz w:val="20"/>
                <w:szCs w:val="20"/>
              </w:rPr>
            </w:pPr>
            <w:r w:rsidRPr="00316C6F">
              <w:rPr>
                <w:rFonts w:ascii="Arial" w:hAnsi="Arial" w:cs="Arial"/>
                <w:b/>
                <w:sz w:val="20"/>
                <w:szCs w:val="20"/>
              </w:rPr>
              <w:t>Imię i nazwisko/podpis  przedstawiciela(i) Wykonawcy</w:t>
            </w:r>
          </w:p>
        </w:tc>
      </w:tr>
    </w:tbl>
    <w:p w14:paraId="080271AD" w14:textId="6E5C4546" w:rsidR="00820631" w:rsidRPr="00316C6F" w:rsidRDefault="00820631" w:rsidP="00252743">
      <w:pPr>
        <w:keepNext/>
        <w:spacing w:before="0"/>
        <w:rPr>
          <w:rFonts w:ascii="Arial" w:hAnsi="Arial" w:cs="Arial"/>
          <w:b/>
          <w:bCs/>
          <w:sz w:val="20"/>
          <w:szCs w:val="20"/>
          <w:u w:val="single"/>
        </w:rPr>
        <w:sectPr w:rsidR="00820631" w:rsidRPr="00316C6F" w:rsidSect="003327E8">
          <w:pgSz w:w="11906" w:h="16838" w:code="9"/>
          <w:pgMar w:top="851" w:right="991" w:bottom="851" w:left="1418" w:header="568" w:footer="501" w:gutter="0"/>
          <w:cols w:space="708"/>
          <w:titlePg/>
          <w:docGrid w:linePitch="360"/>
        </w:sectPr>
      </w:pPr>
    </w:p>
    <w:bookmarkEnd w:id="22"/>
    <w:bookmarkEnd w:id="23"/>
    <w:p w14:paraId="546B2C84" w14:textId="24FA152B" w:rsidR="008B5DAA" w:rsidRPr="00316C6F" w:rsidRDefault="008B5DAA" w:rsidP="008B5DAA">
      <w:pPr>
        <w:pStyle w:val="Nagwek4"/>
        <w:spacing w:before="0" w:after="0"/>
        <w:jc w:val="both"/>
        <w:rPr>
          <w:rFonts w:ascii="Arial" w:hAnsi="Arial" w:cs="Arial"/>
          <w:sz w:val="20"/>
          <w:szCs w:val="20"/>
          <w:u w:val="single"/>
        </w:rPr>
      </w:pPr>
      <w:r w:rsidRPr="00316C6F">
        <w:rPr>
          <w:rFonts w:ascii="Arial" w:hAnsi="Arial" w:cs="Arial"/>
          <w:sz w:val="20"/>
          <w:szCs w:val="20"/>
          <w:u w:val="single"/>
        </w:rPr>
        <w:t>ZAŁĄCZNIK NR 6</w:t>
      </w:r>
      <w:r>
        <w:rPr>
          <w:rFonts w:ascii="Arial" w:hAnsi="Arial" w:cs="Arial"/>
          <w:sz w:val="20"/>
          <w:szCs w:val="20"/>
          <w:u w:val="single"/>
        </w:rPr>
        <w:t>B</w:t>
      </w:r>
      <w:r w:rsidRPr="00316C6F">
        <w:rPr>
          <w:rFonts w:ascii="Arial" w:hAnsi="Arial" w:cs="Arial"/>
          <w:sz w:val="20"/>
          <w:szCs w:val="20"/>
          <w:u w:val="single"/>
        </w:rPr>
        <w:t xml:space="preserve"> – WYKAZ USŁUG</w:t>
      </w:r>
      <w:r>
        <w:rPr>
          <w:rFonts w:ascii="Arial" w:hAnsi="Arial" w:cs="Arial"/>
          <w:sz w:val="20"/>
          <w:szCs w:val="20"/>
          <w:u w:val="single"/>
        </w:rPr>
        <w:t xml:space="preserve"> – dla Części 2;</w:t>
      </w:r>
      <w:r w:rsidRPr="00316C6F">
        <w:rPr>
          <w:rFonts w:ascii="Arial" w:hAnsi="Arial" w:cs="Arial"/>
          <w:sz w:val="20"/>
          <w:szCs w:val="20"/>
          <w:u w:val="single"/>
        </w:rPr>
        <w:t xml:space="preserve"> </w:t>
      </w:r>
      <w:r w:rsidRPr="00316C6F">
        <w:rPr>
          <w:rFonts w:ascii="Arial" w:hAnsi="Arial" w:cs="Arial"/>
          <w:color w:val="FF0000"/>
          <w:sz w:val="20"/>
          <w:szCs w:val="20"/>
          <w:u w:val="single"/>
        </w:rPr>
        <w:t>(SKŁADANY NA WEZWANIE PRZEZ WYKONAWCĘ KTÓREGO OFERTA ZOSTANIE NAJWYŻEJ OCENIONA)</w:t>
      </w:r>
    </w:p>
    <w:p w14:paraId="2E97B060" w14:textId="77777777" w:rsidR="008B5DAA" w:rsidRPr="00316C6F" w:rsidRDefault="008B5DAA" w:rsidP="008B5DAA">
      <w:pPr>
        <w:keepNext/>
        <w:spacing w:before="0"/>
        <w:rPr>
          <w:rFonts w:ascii="Arial" w:hAnsi="Arial" w:cs="Arial"/>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B5DAA" w:rsidRPr="00316C6F" w14:paraId="6009E525" w14:textId="77777777" w:rsidTr="000039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0C562659" w14:textId="77777777" w:rsidR="008B5DAA" w:rsidRPr="00316C6F" w:rsidRDefault="008B5DAA" w:rsidP="000039A3">
            <w:pPr>
              <w:keepNext/>
              <w:suppressAutoHyphens/>
              <w:overflowPunct w:val="0"/>
              <w:autoSpaceDE w:val="0"/>
              <w:autoSpaceDN w:val="0"/>
              <w:adjustRightInd w:val="0"/>
              <w:spacing w:before="0"/>
              <w:textAlignment w:val="baseline"/>
              <w:rPr>
                <w:rFonts w:ascii="Arial" w:hAnsi="Arial" w:cs="Arial"/>
                <w:sz w:val="20"/>
                <w:szCs w:val="20"/>
              </w:rPr>
            </w:pPr>
            <w:r w:rsidRPr="00316C6F">
              <w:rPr>
                <w:rFonts w:ascii="Arial" w:hAnsi="Arial" w:cs="Arial"/>
                <w:sz w:val="20"/>
                <w:szCs w:val="20"/>
              </w:rPr>
              <w:t>(nazwa Wykonawcy)</w:t>
            </w:r>
          </w:p>
        </w:tc>
      </w:tr>
    </w:tbl>
    <w:p w14:paraId="76A89AD9" w14:textId="77777777" w:rsidR="008B5DAA" w:rsidRPr="00316C6F" w:rsidRDefault="008B5DAA" w:rsidP="008B5DAA">
      <w:pPr>
        <w:keepNext/>
        <w:spacing w:before="0"/>
        <w:rPr>
          <w:rFonts w:ascii="Arial" w:hAnsi="Arial" w:cs="Arial"/>
          <w:sz w:val="20"/>
          <w:szCs w:val="20"/>
        </w:rPr>
      </w:pPr>
    </w:p>
    <w:p w14:paraId="3D4971F1" w14:textId="3ADD7F84" w:rsidR="008B5DAA" w:rsidRPr="00316C6F" w:rsidRDefault="008B5DAA" w:rsidP="008B5DAA">
      <w:pPr>
        <w:spacing w:before="0"/>
        <w:jc w:val="center"/>
        <w:rPr>
          <w:rFonts w:ascii="Arial" w:hAnsi="Arial" w:cs="Arial"/>
          <w:b/>
          <w:sz w:val="20"/>
          <w:szCs w:val="20"/>
        </w:rPr>
      </w:pPr>
      <w:r w:rsidRPr="008B5DAA">
        <w:rPr>
          <w:rFonts w:ascii="Calibri" w:hAnsi="Calibri"/>
          <w:b/>
          <w:bCs/>
          <w:color w:val="2F5496"/>
          <w:sz w:val="20"/>
          <w:szCs w:val="20"/>
          <w:u w:val="single"/>
        </w:rPr>
        <w:t xml:space="preserve">CZĘŚĆ </w:t>
      </w:r>
      <w:r>
        <w:rPr>
          <w:rFonts w:ascii="Calibri" w:hAnsi="Calibri"/>
          <w:b/>
          <w:bCs/>
          <w:color w:val="2F5496"/>
          <w:sz w:val="20"/>
          <w:szCs w:val="20"/>
          <w:u w:val="single"/>
        </w:rPr>
        <w:t>2</w:t>
      </w:r>
      <w:r>
        <w:rPr>
          <w:rFonts w:ascii="Calibri" w:hAnsi="Calibri"/>
          <w:b/>
          <w:bCs/>
          <w:color w:val="2F5496"/>
          <w:sz w:val="20"/>
          <w:szCs w:val="20"/>
        </w:rPr>
        <w:t xml:space="preserve"> - Ś</w:t>
      </w:r>
      <w:r w:rsidRPr="00797832">
        <w:rPr>
          <w:rFonts w:ascii="Calibri" w:hAnsi="Calibri"/>
          <w:b/>
          <w:bCs/>
          <w:color w:val="2F5496"/>
          <w:sz w:val="20"/>
          <w:szCs w:val="20"/>
        </w:rPr>
        <w:t>wiadczenie kompleksowej usługi sprzątania i utrzymania czystości w używanych przez Enea Centrum budynkach i lokalach oraz powierzchni zewnętrznej w lokalizacj</w:t>
      </w:r>
      <w:r>
        <w:rPr>
          <w:rFonts w:ascii="Calibri" w:hAnsi="Calibri"/>
          <w:b/>
          <w:bCs/>
          <w:color w:val="2F5496"/>
          <w:sz w:val="20"/>
          <w:szCs w:val="20"/>
        </w:rPr>
        <w:t xml:space="preserve">i </w:t>
      </w:r>
      <w:r w:rsidRPr="00993210">
        <w:rPr>
          <w:rFonts w:ascii="Calibri" w:hAnsi="Calibri"/>
          <w:b/>
          <w:bCs/>
          <w:color w:val="2F5496"/>
          <w:sz w:val="20"/>
          <w:szCs w:val="20"/>
          <w:highlight w:val="yellow"/>
        </w:rPr>
        <w:t>Zielona Góra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544"/>
        <w:gridCol w:w="1018"/>
        <w:gridCol w:w="1697"/>
        <w:gridCol w:w="1411"/>
        <w:gridCol w:w="2411"/>
      </w:tblGrid>
      <w:tr w:rsidR="00993210" w:rsidRPr="0004711E" w14:paraId="67A7A34B" w14:textId="77777777" w:rsidTr="00993210">
        <w:trPr>
          <w:trHeight w:val="1784"/>
        </w:trPr>
        <w:tc>
          <w:tcPr>
            <w:tcW w:w="361" w:type="pct"/>
            <w:shd w:val="clear" w:color="auto" w:fill="auto"/>
            <w:vAlign w:val="center"/>
          </w:tcPr>
          <w:p w14:paraId="0EF86DCF" w14:textId="77777777" w:rsidR="00993210" w:rsidRPr="00EE0C4F" w:rsidRDefault="00993210" w:rsidP="00993210">
            <w:pPr>
              <w:spacing w:before="0" w:line="276" w:lineRule="auto"/>
              <w:jc w:val="center"/>
              <w:rPr>
                <w:rFonts w:asciiTheme="minorHAnsi" w:hAnsiTheme="minorHAnsi" w:cstheme="minorHAnsi"/>
                <w:b/>
                <w:bCs/>
                <w:sz w:val="20"/>
                <w:szCs w:val="20"/>
              </w:rPr>
            </w:pPr>
            <w:r w:rsidRPr="00EE0C4F">
              <w:rPr>
                <w:rFonts w:asciiTheme="minorHAnsi" w:hAnsiTheme="minorHAnsi" w:cstheme="minorHAnsi"/>
                <w:b/>
                <w:bCs/>
                <w:sz w:val="20"/>
                <w:szCs w:val="20"/>
              </w:rPr>
              <w:t>Lp.</w:t>
            </w:r>
          </w:p>
        </w:tc>
        <w:tc>
          <w:tcPr>
            <w:tcW w:w="1303" w:type="pct"/>
            <w:vAlign w:val="center"/>
          </w:tcPr>
          <w:p w14:paraId="6B995412" w14:textId="77777777" w:rsidR="00993210" w:rsidRPr="0004711E" w:rsidRDefault="00993210" w:rsidP="00993210">
            <w:pPr>
              <w:spacing w:before="0" w:line="276" w:lineRule="auto"/>
              <w:jc w:val="center"/>
              <w:rPr>
                <w:rFonts w:asciiTheme="minorHAnsi" w:hAnsiTheme="minorHAnsi" w:cstheme="minorHAnsi"/>
                <w:b/>
                <w:bCs/>
                <w:sz w:val="16"/>
                <w:szCs w:val="16"/>
              </w:rPr>
            </w:pPr>
            <w:r w:rsidRPr="0004711E">
              <w:rPr>
                <w:rFonts w:asciiTheme="minorHAnsi" w:hAnsiTheme="minorHAnsi" w:cstheme="minorHAnsi"/>
                <w:b/>
                <w:bCs/>
                <w:sz w:val="16"/>
                <w:szCs w:val="16"/>
              </w:rPr>
              <w:t>Nazwa podmiotu, dla którego wykonywano Projekt Podobny</w:t>
            </w:r>
          </w:p>
        </w:tc>
        <w:tc>
          <w:tcPr>
            <w:tcW w:w="507" w:type="pct"/>
            <w:shd w:val="clear" w:color="auto" w:fill="auto"/>
            <w:vAlign w:val="center"/>
          </w:tcPr>
          <w:p w14:paraId="743B2761" w14:textId="0FD94650" w:rsidR="00993210" w:rsidRPr="0004711E" w:rsidRDefault="00993210" w:rsidP="00993210">
            <w:pPr>
              <w:spacing w:before="0" w:line="276" w:lineRule="auto"/>
              <w:jc w:val="center"/>
              <w:rPr>
                <w:rFonts w:asciiTheme="minorHAnsi" w:hAnsiTheme="minorHAnsi" w:cstheme="minorHAnsi"/>
                <w:b/>
                <w:bCs/>
                <w:sz w:val="16"/>
                <w:szCs w:val="16"/>
              </w:rPr>
            </w:pPr>
            <w:r w:rsidRPr="0004711E">
              <w:rPr>
                <w:rFonts w:asciiTheme="minorHAnsi" w:hAnsiTheme="minorHAnsi" w:cstheme="minorHAnsi"/>
                <w:b/>
                <w:bCs/>
                <w:sz w:val="16"/>
                <w:szCs w:val="16"/>
              </w:rPr>
              <w:t>Przedmiot zamówienia zgodny z pkt 6.1</w:t>
            </w:r>
            <w:r>
              <w:rPr>
                <w:rFonts w:asciiTheme="minorHAnsi" w:hAnsiTheme="minorHAnsi" w:cstheme="minorHAnsi"/>
                <w:b/>
                <w:bCs/>
                <w:sz w:val="16"/>
                <w:szCs w:val="16"/>
              </w:rPr>
              <w:t xml:space="preserve"> Specyfikacji</w:t>
            </w:r>
          </w:p>
          <w:p w14:paraId="1C62A35C" w14:textId="77777777" w:rsidR="00993210" w:rsidRPr="0004711E" w:rsidRDefault="00993210" w:rsidP="00993210">
            <w:pPr>
              <w:spacing w:before="0" w:line="276" w:lineRule="auto"/>
              <w:jc w:val="center"/>
              <w:rPr>
                <w:rFonts w:asciiTheme="minorHAnsi" w:hAnsiTheme="minorHAnsi" w:cstheme="minorHAnsi"/>
                <w:b/>
                <w:bCs/>
                <w:sz w:val="16"/>
                <w:szCs w:val="16"/>
              </w:rPr>
            </w:pPr>
          </w:p>
          <w:p w14:paraId="0F21C24A" w14:textId="20F109DF" w:rsidR="00993210" w:rsidRPr="0004711E" w:rsidRDefault="00993210" w:rsidP="00993210">
            <w:pPr>
              <w:spacing w:before="0" w:line="276" w:lineRule="auto"/>
              <w:jc w:val="center"/>
              <w:rPr>
                <w:rFonts w:asciiTheme="minorHAnsi" w:hAnsiTheme="minorHAnsi" w:cstheme="minorHAnsi"/>
                <w:b/>
                <w:bCs/>
                <w:i/>
                <w:sz w:val="16"/>
                <w:szCs w:val="16"/>
              </w:rPr>
            </w:pPr>
            <w:r w:rsidRPr="0004711E">
              <w:rPr>
                <w:rFonts w:asciiTheme="minorHAnsi" w:hAnsiTheme="minorHAnsi" w:cstheme="minorHAnsi"/>
                <w:b/>
                <w:bCs/>
                <w:i/>
                <w:sz w:val="16"/>
                <w:szCs w:val="16"/>
              </w:rPr>
              <w:t>(TAK / NIE)</w:t>
            </w:r>
          </w:p>
        </w:tc>
        <w:tc>
          <w:tcPr>
            <w:tcW w:w="870" w:type="pct"/>
            <w:shd w:val="clear" w:color="auto" w:fill="auto"/>
            <w:vAlign w:val="center"/>
          </w:tcPr>
          <w:p w14:paraId="04850579" w14:textId="77777777" w:rsidR="00993210" w:rsidRPr="0004711E" w:rsidRDefault="00993210" w:rsidP="00993210">
            <w:pPr>
              <w:spacing w:before="0" w:line="276" w:lineRule="auto"/>
              <w:jc w:val="center"/>
              <w:rPr>
                <w:rFonts w:asciiTheme="minorHAnsi" w:hAnsiTheme="minorHAnsi" w:cstheme="minorHAnsi"/>
                <w:b/>
                <w:sz w:val="16"/>
                <w:szCs w:val="16"/>
              </w:rPr>
            </w:pPr>
          </w:p>
          <w:p w14:paraId="029B3E53" w14:textId="7A48283D" w:rsidR="00993210" w:rsidRDefault="00993210" w:rsidP="00993210">
            <w:pPr>
              <w:jc w:val="center"/>
              <w:rPr>
                <w:rFonts w:asciiTheme="minorHAnsi" w:hAnsiTheme="minorHAnsi" w:cstheme="minorHAnsi"/>
                <w:b/>
                <w:bCs/>
                <w:sz w:val="16"/>
                <w:szCs w:val="16"/>
              </w:rPr>
            </w:pPr>
            <w:r w:rsidRPr="0004711E">
              <w:rPr>
                <w:rFonts w:asciiTheme="minorHAnsi" w:hAnsiTheme="minorHAnsi" w:cstheme="minorHAnsi"/>
                <w:b/>
                <w:bCs/>
                <w:sz w:val="16"/>
                <w:szCs w:val="16"/>
              </w:rPr>
              <w:t xml:space="preserve">Termin realizacji usługi (w okresie ostatnich </w:t>
            </w:r>
            <w:r>
              <w:rPr>
                <w:rFonts w:asciiTheme="minorHAnsi" w:hAnsiTheme="minorHAnsi" w:cstheme="minorHAnsi"/>
                <w:b/>
                <w:bCs/>
                <w:sz w:val="16"/>
                <w:szCs w:val="16"/>
              </w:rPr>
              <w:t>5</w:t>
            </w:r>
            <w:r w:rsidRPr="0004711E">
              <w:rPr>
                <w:rFonts w:asciiTheme="minorHAnsi" w:hAnsiTheme="minorHAnsi" w:cstheme="minorHAnsi"/>
                <w:b/>
                <w:bCs/>
                <w:sz w:val="16"/>
                <w:szCs w:val="16"/>
              </w:rPr>
              <w:t xml:space="preserve"> lat przed upływem terminu składania ofert)</w:t>
            </w:r>
          </w:p>
          <w:p w14:paraId="5CF7CEBC" w14:textId="77777777" w:rsidR="00993210" w:rsidRPr="0004711E" w:rsidRDefault="00993210" w:rsidP="00993210">
            <w:pPr>
              <w:jc w:val="center"/>
              <w:rPr>
                <w:rFonts w:asciiTheme="minorHAnsi" w:hAnsiTheme="minorHAnsi" w:cstheme="minorHAnsi"/>
                <w:b/>
                <w:bCs/>
                <w:sz w:val="16"/>
                <w:szCs w:val="16"/>
              </w:rPr>
            </w:pPr>
          </w:p>
          <w:p w14:paraId="18B2970C" w14:textId="77777777" w:rsidR="00993210" w:rsidRPr="0004711E" w:rsidRDefault="00993210" w:rsidP="00993210">
            <w:pPr>
              <w:spacing w:before="0" w:line="276" w:lineRule="auto"/>
              <w:jc w:val="center"/>
              <w:rPr>
                <w:rFonts w:asciiTheme="minorHAnsi" w:hAnsiTheme="minorHAnsi" w:cstheme="minorHAnsi"/>
                <w:bCs/>
                <w:i/>
                <w:sz w:val="16"/>
                <w:szCs w:val="16"/>
              </w:rPr>
            </w:pPr>
            <w:r w:rsidRPr="0004711E">
              <w:rPr>
                <w:rFonts w:asciiTheme="minorHAnsi" w:hAnsiTheme="minorHAnsi" w:cstheme="minorHAnsi"/>
                <w:b/>
                <w:bCs/>
                <w:i/>
                <w:sz w:val="16"/>
                <w:szCs w:val="16"/>
              </w:rPr>
              <w:t>(TAK / NIE)</w:t>
            </w:r>
          </w:p>
        </w:tc>
        <w:tc>
          <w:tcPr>
            <w:tcW w:w="724" w:type="pct"/>
            <w:vAlign w:val="center"/>
          </w:tcPr>
          <w:p w14:paraId="136819C2" w14:textId="23A4226F" w:rsidR="00993210" w:rsidRPr="00993210" w:rsidRDefault="00993210" w:rsidP="00715188">
            <w:pPr>
              <w:spacing w:before="0" w:line="276" w:lineRule="auto"/>
              <w:ind w:left="-103"/>
              <w:jc w:val="center"/>
              <w:rPr>
                <w:rFonts w:asciiTheme="minorHAnsi" w:hAnsiTheme="minorHAnsi" w:cstheme="minorHAnsi"/>
                <w:b/>
                <w:sz w:val="16"/>
                <w:szCs w:val="16"/>
              </w:rPr>
            </w:pPr>
            <w:r w:rsidRPr="0004711E">
              <w:rPr>
                <w:rFonts w:asciiTheme="minorHAnsi" w:hAnsiTheme="minorHAnsi" w:cstheme="minorHAnsi"/>
                <w:b/>
                <w:sz w:val="16"/>
                <w:szCs w:val="16"/>
              </w:rPr>
              <w:t>Projekt Podobny, którego wartość wynosiła minimum</w:t>
            </w:r>
            <w:r>
              <w:rPr>
                <w:rFonts w:asciiTheme="minorHAnsi" w:hAnsiTheme="minorHAnsi" w:cstheme="minorHAnsi"/>
                <w:b/>
                <w:sz w:val="16"/>
                <w:szCs w:val="16"/>
              </w:rPr>
              <w:t xml:space="preserve"> </w:t>
            </w:r>
            <w:r w:rsidRPr="00993210">
              <w:rPr>
                <w:rFonts w:asciiTheme="minorHAnsi" w:hAnsiTheme="minorHAnsi" w:cstheme="minorHAnsi"/>
                <w:b/>
                <w:bCs/>
                <w:i/>
                <w:sz w:val="16"/>
                <w:szCs w:val="16"/>
              </w:rPr>
              <w:t>150.000,00 zł netto</w:t>
            </w:r>
          </w:p>
          <w:p w14:paraId="1BB0EB11" w14:textId="77777777" w:rsidR="00993210" w:rsidRPr="0004711E" w:rsidRDefault="00993210" w:rsidP="00993210">
            <w:pPr>
              <w:spacing w:before="0" w:line="276" w:lineRule="auto"/>
              <w:rPr>
                <w:rFonts w:asciiTheme="minorHAnsi" w:hAnsiTheme="minorHAnsi" w:cstheme="minorHAnsi"/>
                <w:b/>
                <w:bCs/>
                <w:i/>
                <w:sz w:val="16"/>
                <w:szCs w:val="16"/>
              </w:rPr>
            </w:pPr>
          </w:p>
          <w:p w14:paraId="6D36A402" w14:textId="77777777" w:rsidR="00993210" w:rsidRPr="0004711E" w:rsidRDefault="00993210" w:rsidP="00993210">
            <w:pPr>
              <w:spacing w:before="0" w:line="276" w:lineRule="auto"/>
              <w:ind w:left="-103"/>
              <w:jc w:val="center"/>
              <w:rPr>
                <w:rFonts w:asciiTheme="minorHAnsi" w:hAnsiTheme="minorHAnsi" w:cstheme="minorHAnsi"/>
                <w:b/>
                <w:bCs/>
                <w:i/>
                <w:sz w:val="16"/>
                <w:szCs w:val="16"/>
              </w:rPr>
            </w:pPr>
            <w:r w:rsidRPr="0004711E">
              <w:rPr>
                <w:rFonts w:asciiTheme="minorHAnsi" w:hAnsiTheme="minorHAnsi" w:cstheme="minorHAnsi"/>
                <w:b/>
                <w:bCs/>
                <w:i/>
                <w:sz w:val="16"/>
                <w:szCs w:val="16"/>
              </w:rPr>
              <w:t>(TAK / NIE)</w:t>
            </w:r>
          </w:p>
        </w:tc>
        <w:tc>
          <w:tcPr>
            <w:tcW w:w="1235" w:type="pct"/>
            <w:vAlign w:val="center"/>
          </w:tcPr>
          <w:p w14:paraId="643EC517" w14:textId="5BB23EA6" w:rsidR="00993210" w:rsidRPr="0004711E" w:rsidRDefault="00993210" w:rsidP="00993210">
            <w:pPr>
              <w:spacing w:before="0" w:line="276" w:lineRule="auto"/>
              <w:ind w:left="-106" w:right="-111"/>
              <w:jc w:val="center"/>
              <w:rPr>
                <w:rFonts w:asciiTheme="minorHAnsi" w:hAnsiTheme="minorHAnsi" w:cstheme="minorHAnsi"/>
                <w:b/>
                <w:bCs/>
                <w:sz w:val="16"/>
                <w:szCs w:val="16"/>
              </w:rPr>
            </w:pPr>
            <w:r w:rsidRPr="0004711E">
              <w:rPr>
                <w:rFonts w:asciiTheme="minorHAnsi" w:hAnsiTheme="minorHAnsi" w:cstheme="minorHAnsi"/>
                <w:b/>
                <w:bCs/>
                <w:sz w:val="16"/>
                <w:szCs w:val="16"/>
              </w:rPr>
              <w:t>Dowód należytego wykonania Projektu</w:t>
            </w:r>
          </w:p>
          <w:p w14:paraId="571BFC37" w14:textId="77777777" w:rsidR="00993210" w:rsidRPr="0004711E" w:rsidRDefault="00993210" w:rsidP="00993210">
            <w:pPr>
              <w:spacing w:before="0" w:line="276" w:lineRule="auto"/>
              <w:ind w:left="-106"/>
              <w:jc w:val="center"/>
              <w:rPr>
                <w:rFonts w:asciiTheme="minorHAnsi" w:eastAsia="Arial Unicode MS" w:hAnsiTheme="minorHAnsi" w:cstheme="minorHAnsi"/>
                <w:bCs/>
                <w:sz w:val="16"/>
                <w:szCs w:val="16"/>
              </w:rPr>
            </w:pPr>
            <w:r w:rsidRPr="0004711E">
              <w:rPr>
                <w:rFonts w:asciiTheme="minorHAnsi" w:hAnsiTheme="minorHAnsi" w:cstheme="minorHAnsi"/>
                <w:bCs/>
                <w:sz w:val="16"/>
                <w:szCs w:val="16"/>
              </w:rPr>
              <w:t>(nazwa i oznaczenie dokumentu)</w:t>
            </w:r>
          </w:p>
        </w:tc>
      </w:tr>
      <w:tr w:rsidR="00993210" w:rsidRPr="003D3A2E" w14:paraId="4829B2E9" w14:textId="77777777" w:rsidTr="00993210">
        <w:trPr>
          <w:trHeight w:val="669"/>
        </w:trPr>
        <w:tc>
          <w:tcPr>
            <w:tcW w:w="361" w:type="pct"/>
            <w:shd w:val="clear" w:color="auto" w:fill="auto"/>
            <w:vAlign w:val="center"/>
          </w:tcPr>
          <w:p w14:paraId="253061DE" w14:textId="77777777" w:rsidR="00993210" w:rsidRPr="003D3A2E" w:rsidRDefault="00993210" w:rsidP="008F0CA0">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303" w:type="pct"/>
          </w:tcPr>
          <w:p w14:paraId="4C275186" w14:textId="77777777" w:rsidR="00993210" w:rsidRPr="003D3A2E" w:rsidRDefault="00993210" w:rsidP="008F0CA0">
            <w:pPr>
              <w:spacing w:before="0" w:line="276" w:lineRule="auto"/>
              <w:jc w:val="left"/>
              <w:rPr>
                <w:rFonts w:asciiTheme="minorHAnsi" w:hAnsiTheme="minorHAnsi" w:cstheme="minorHAnsi"/>
                <w:sz w:val="20"/>
                <w:szCs w:val="20"/>
              </w:rPr>
            </w:pPr>
          </w:p>
        </w:tc>
        <w:tc>
          <w:tcPr>
            <w:tcW w:w="507" w:type="pct"/>
            <w:shd w:val="clear" w:color="auto" w:fill="auto"/>
          </w:tcPr>
          <w:p w14:paraId="1B6F4D49" w14:textId="77777777" w:rsidR="00993210" w:rsidRPr="003D3A2E" w:rsidRDefault="00993210" w:rsidP="008F0CA0">
            <w:pPr>
              <w:pStyle w:val="Akapitzlist"/>
              <w:spacing w:after="0"/>
              <w:ind w:left="851"/>
              <w:jc w:val="both"/>
              <w:rPr>
                <w:rFonts w:asciiTheme="minorHAnsi" w:hAnsiTheme="minorHAnsi" w:cstheme="minorHAnsi"/>
                <w:sz w:val="20"/>
                <w:szCs w:val="20"/>
              </w:rPr>
            </w:pPr>
          </w:p>
        </w:tc>
        <w:tc>
          <w:tcPr>
            <w:tcW w:w="870" w:type="pct"/>
            <w:shd w:val="clear" w:color="auto" w:fill="auto"/>
            <w:vAlign w:val="center"/>
          </w:tcPr>
          <w:p w14:paraId="1FCD0213" w14:textId="77777777" w:rsidR="00993210" w:rsidRPr="003D3A2E" w:rsidRDefault="00993210" w:rsidP="008F0CA0">
            <w:pPr>
              <w:spacing w:before="0" w:line="276" w:lineRule="auto"/>
              <w:jc w:val="center"/>
              <w:rPr>
                <w:rFonts w:asciiTheme="minorHAnsi" w:hAnsiTheme="minorHAnsi" w:cstheme="minorHAnsi"/>
                <w:sz w:val="20"/>
                <w:szCs w:val="20"/>
              </w:rPr>
            </w:pPr>
          </w:p>
        </w:tc>
        <w:tc>
          <w:tcPr>
            <w:tcW w:w="724" w:type="pct"/>
          </w:tcPr>
          <w:p w14:paraId="16D566AD" w14:textId="77777777" w:rsidR="00993210" w:rsidRPr="003D3A2E" w:rsidRDefault="00993210" w:rsidP="008F0CA0">
            <w:pPr>
              <w:spacing w:before="0" w:line="276" w:lineRule="auto"/>
              <w:jc w:val="left"/>
              <w:rPr>
                <w:rFonts w:asciiTheme="minorHAnsi" w:hAnsiTheme="minorHAnsi" w:cstheme="minorHAnsi"/>
                <w:sz w:val="20"/>
                <w:szCs w:val="20"/>
              </w:rPr>
            </w:pPr>
          </w:p>
        </w:tc>
        <w:tc>
          <w:tcPr>
            <w:tcW w:w="1235" w:type="pct"/>
          </w:tcPr>
          <w:p w14:paraId="13D0B12C" w14:textId="77777777" w:rsidR="00993210" w:rsidRPr="003D3A2E" w:rsidRDefault="00993210" w:rsidP="008F0CA0">
            <w:pPr>
              <w:spacing w:before="0" w:line="276" w:lineRule="auto"/>
              <w:jc w:val="left"/>
              <w:rPr>
                <w:rFonts w:asciiTheme="minorHAnsi" w:hAnsiTheme="minorHAnsi" w:cstheme="minorHAnsi"/>
                <w:sz w:val="20"/>
                <w:szCs w:val="20"/>
              </w:rPr>
            </w:pPr>
          </w:p>
        </w:tc>
      </w:tr>
      <w:tr w:rsidR="00993210" w:rsidRPr="003D3A2E" w14:paraId="4224ABC1" w14:textId="77777777" w:rsidTr="00993210">
        <w:trPr>
          <w:trHeight w:val="708"/>
        </w:trPr>
        <w:tc>
          <w:tcPr>
            <w:tcW w:w="361" w:type="pct"/>
            <w:shd w:val="clear" w:color="auto" w:fill="auto"/>
            <w:vAlign w:val="center"/>
          </w:tcPr>
          <w:p w14:paraId="02C16AE4" w14:textId="77777777" w:rsidR="00993210" w:rsidRPr="003D3A2E" w:rsidRDefault="00993210" w:rsidP="008F0CA0">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303" w:type="pct"/>
          </w:tcPr>
          <w:p w14:paraId="512E62ED" w14:textId="77777777" w:rsidR="00993210" w:rsidRPr="003D3A2E" w:rsidRDefault="00993210" w:rsidP="008F0CA0">
            <w:pPr>
              <w:spacing w:before="0" w:line="276" w:lineRule="auto"/>
              <w:jc w:val="left"/>
              <w:rPr>
                <w:rFonts w:asciiTheme="minorHAnsi" w:hAnsiTheme="minorHAnsi" w:cstheme="minorHAnsi"/>
                <w:sz w:val="20"/>
                <w:szCs w:val="20"/>
              </w:rPr>
            </w:pPr>
          </w:p>
        </w:tc>
        <w:tc>
          <w:tcPr>
            <w:tcW w:w="507" w:type="pct"/>
            <w:shd w:val="clear" w:color="auto" w:fill="auto"/>
          </w:tcPr>
          <w:p w14:paraId="7B95FD7B" w14:textId="77777777" w:rsidR="00993210" w:rsidRPr="003D3A2E" w:rsidRDefault="00993210" w:rsidP="008F0CA0">
            <w:pPr>
              <w:spacing w:before="0" w:line="276" w:lineRule="auto"/>
              <w:jc w:val="left"/>
              <w:rPr>
                <w:rFonts w:asciiTheme="minorHAnsi" w:hAnsiTheme="minorHAnsi" w:cstheme="minorHAnsi"/>
                <w:sz w:val="20"/>
                <w:szCs w:val="20"/>
              </w:rPr>
            </w:pPr>
          </w:p>
        </w:tc>
        <w:tc>
          <w:tcPr>
            <w:tcW w:w="870" w:type="pct"/>
            <w:shd w:val="clear" w:color="auto" w:fill="auto"/>
            <w:vAlign w:val="center"/>
          </w:tcPr>
          <w:p w14:paraId="267D7C98" w14:textId="77777777" w:rsidR="00993210" w:rsidRPr="003D3A2E" w:rsidRDefault="00993210" w:rsidP="008F0CA0">
            <w:pPr>
              <w:spacing w:before="0" w:line="276" w:lineRule="auto"/>
              <w:jc w:val="center"/>
              <w:rPr>
                <w:rFonts w:asciiTheme="minorHAnsi" w:hAnsiTheme="minorHAnsi" w:cstheme="minorHAnsi"/>
                <w:sz w:val="20"/>
                <w:szCs w:val="20"/>
              </w:rPr>
            </w:pPr>
          </w:p>
        </w:tc>
        <w:tc>
          <w:tcPr>
            <w:tcW w:w="724" w:type="pct"/>
          </w:tcPr>
          <w:p w14:paraId="37219E99" w14:textId="77777777" w:rsidR="00993210" w:rsidRPr="003D3A2E" w:rsidRDefault="00993210" w:rsidP="008F0CA0">
            <w:pPr>
              <w:spacing w:before="0" w:line="276" w:lineRule="auto"/>
              <w:jc w:val="left"/>
              <w:rPr>
                <w:rFonts w:asciiTheme="minorHAnsi" w:hAnsiTheme="minorHAnsi" w:cstheme="minorHAnsi"/>
                <w:sz w:val="20"/>
                <w:szCs w:val="20"/>
              </w:rPr>
            </w:pPr>
          </w:p>
        </w:tc>
        <w:tc>
          <w:tcPr>
            <w:tcW w:w="1235" w:type="pct"/>
          </w:tcPr>
          <w:p w14:paraId="1FCE2315" w14:textId="77777777" w:rsidR="00993210" w:rsidRPr="003D3A2E" w:rsidRDefault="00993210" w:rsidP="008F0CA0">
            <w:pPr>
              <w:spacing w:before="0" w:line="276" w:lineRule="auto"/>
              <w:jc w:val="left"/>
              <w:rPr>
                <w:rFonts w:asciiTheme="minorHAnsi" w:hAnsiTheme="minorHAnsi" w:cstheme="minorHAnsi"/>
                <w:sz w:val="20"/>
                <w:szCs w:val="20"/>
              </w:rPr>
            </w:pPr>
          </w:p>
        </w:tc>
      </w:tr>
      <w:tr w:rsidR="00993210" w:rsidRPr="003D3A2E" w14:paraId="4B30D2B2" w14:textId="77777777" w:rsidTr="00993210">
        <w:trPr>
          <w:trHeight w:val="708"/>
        </w:trPr>
        <w:tc>
          <w:tcPr>
            <w:tcW w:w="361" w:type="pct"/>
            <w:shd w:val="clear" w:color="auto" w:fill="auto"/>
            <w:vAlign w:val="center"/>
          </w:tcPr>
          <w:p w14:paraId="13DDDDC3" w14:textId="389AE766" w:rsidR="00993210" w:rsidRPr="003D3A2E" w:rsidRDefault="00993210" w:rsidP="008F0CA0">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w:t>
            </w:r>
          </w:p>
        </w:tc>
        <w:tc>
          <w:tcPr>
            <w:tcW w:w="1303" w:type="pct"/>
          </w:tcPr>
          <w:p w14:paraId="419142BA" w14:textId="77777777" w:rsidR="00993210" w:rsidRPr="003D3A2E" w:rsidRDefault="00993210" w:rsidP="008F0CA0">
            <w:pPr>
              <w:spacing w:before="0" w:line="276" w:lineRule="auto"/>
              <w:jc w:val="left"/>
              <w:rPr>
                <w:rFonts w:asciiTheme="minorHAnsi" w:hAnsiTheme="minorHAnsi" w:cstheme="minorHAnsi"/>
                <w:sz w:val="20"/>
                <w:szCs w:val="20"/>
              </w:rPr>
            </w:pPr>
          </w:p>
        </w:tc>
        <w:tc>
          <w:tcPr>
            <w:tcW w:w="507" w:type="pct"/>
            <w:shd w:val="clear" w:color="auto" w:fill="auto"/>
          </w:tcPr>
          <w:p w14:paraId="7CB9BEF2" w14:textId="77777777" w:rsidR="00993210" w:rsidRPr="003D3A2E" w:rsidRDefault="00993210" w:rsidP="008F0CA0">
            <w:pPr>
              <w:spacing w:before="0" w:line="276" w:lineRule="auto"/>
              <w:jc w:val="left"/>
              <w:rPr>
                <w:rFonts w:asciiTheme="minorHAnsi" w:hAnsiTheme="minorHAnsi" w:cstheme="minorHAnsi"/>
                <w:sz w:val="20"/>
                <w:szCs w:val="20"/>
              </w:rPr>
            </w:pPr>
          </w:p>
        </w:tc>
        <w:tc>
          <w:tcPr>
            <w:tcW w:w="870" w:type="pct"/>
            <w:shd w:val="clear" w:color="auto" w:fill="auto"/>
            <w:vAlign w:val="center"/>
          </w:tcPr>
          <w:p w14:paraId="1BC9A27B" w14:textId="77777777" w:rsidR="00993210" w:rsidRPr="003D3A2E" w:rsidRDefault="00993210" w:rsidP="008F0CA0">
            <w:pPr>
              <w:spacing w:before="0" w:line="276" w:lineRule="auto"/>
              <w:jc w:val="center"/>
              <w:rPr>
                <w:rFonts w:asciiTheme="minorHAnsi" w:hAnsiTheme="minorHAnsi" w:cstheme="minorHAnsi"/>
                <w:sz w:val="20"/>
                <w:szCs w:val="20"/>
              </w:rPr>
            </w:pPr>
          </w:p>
        </w:tc>
        <w:tc>
          <w:tcPr>
            <w:tcW w:w="724" w:type="pct"/>
          </w:tcPr>
          <w:p w14:paraId="216B03F4" w14:textId="77777777" w:rsidR="00993210" w:rsidRPr="003D3A2E" w:rsidRDefault="00993210" w:rsidP="008F0CA0">
            <w:pPr>
              <w:spacing w:before="0" w:line="276" w:lineRule="auto"/>
              <w:jc w:val="left"/>
              <w:rPr>
                <w:rFonts w:asciiTheme="minorHAnsi" w:hAnsiTheme="minorHAnsi" w:cstheme="minorHAnsi"/>
                <w:sz w:val="20"/>
                <w:szCs w:val="20"/>
              </w:rPr>
            </w:pPr>
          </w:p>
        </w:tc>
        <w:tc>
          <w:tcPr>
            <w:tcW w:w="1235" w:type="pct"/>
          </w:tcPr>
          <w:p w14:paraId="2183751E" w14:textId="77777777" w:rsidR="00993210" w:rsidRPr="003D3A2E" w:rsidRDefault="00993210" w:rsidP="008F0CA0">
            <w:pPr>
              <w:spacing w:before="0" w:line="276" w:lineRule="auto"/>
              <w:jc w:val="left"/>
              <w:rPr>
                <w:rFonts w:asciiTheme="minorHAnsi" w:hAnsiTheme="minorHAnsi" w:cstheme="minorHAnsi"/>
                <w:sz w:val="20"/>
                <w:szCs w:val="20"/>
              </w:rPr>
            </w:pPr>
          </w:p>
        </w:tc>
      </w:tr>
    </w:tbl>
    <w:p w14:paraId="344B54A4" w14:textId="77777777" w:rsidR="008B5DAA" w:rsidRDefault="008B5DAA" w:rsidP="008B5DAA">
      <w:pPr>
        <w:spacing w:before="0" w:after="60"/>
        <w:rPr>
          <w:rFonts w:ascii="Arial" w:hAnsi="Arial" w:cs="Arial"/>
          <w:b/>
          <w:color w:val="FF0000"/>
          <w:sz w:val="20"/>
          <w:szCs w:val="20"/>
        </w:rPr>
      </w:pPr>
    </w:p>
    <w:p w14:paraId="48FADD09" w14:textId="77777777" w:rsidR="008B5DAA" w:rsidRPr="00316C6F" w:rsidRDefault="008B5DAA" w:rsidP="008B5DAA">
      <w:pPr>
        <w:spacing w:before="0" w:after="60"/>
        <w:rPr>
          <w:rFonts w:ascii="Arial" w:hAnsi="Arial" w:cs="Arial"/>
          <w:b/>
          <w:color w:val="FF0000"/>
          <w:sz w:val="20"/>
          <w:szCs w:val="20"/>
        </w:rPr>
      </w:pPr>
      <w:r w:rsidRPr="00316C6F">
        <w:rPr>
          <w:rFonts w:ascii="Arial" w:hAnsi="Arial" w:cs="Arial"/>
          <w:b/>
          <w:color w:val="FF0000"/>
          <w:sz w:val="20"/>
          <w:szCs w:val="20"/>
        </w:rPr>
        <w:t>Załącznikiem do niniejszego formularza, muszą być dokumenty potwierdzające należyte wykonanie/wykonywanie usług przez Wykonawcę.</w:t>
      </w:r>
      <w:r w:rsidRPr="00316C6F">
        <w:rPr>
          <w:rFonts w:ascii="Arial" w:hAnsi="Arial" w:cs="Arial"/>
          <w:sz w:val="20"/>
          <w:szCs w:val="20"/>
        </w:rPr>
        <w:t xml:space="preserve"> </w:t>
      </w:r>
      <w:r w:rsidRPr="00316C6F">
        <w:rPr>
          <w:rFonts w:ascii="Arial" w:hAnsi="Arial" w:cs="Arial"/>
          <w:b/>
          <w:color w:val="FF0000"/>
          <w:sz w:val="20"/>
          <w:szCs w:val="20"/>
        </w:rPr>
        <w:t>Zamawiający nie dopuszcza przedstawienia referencji własnych tj. wystawionych przez Wykonawcę.</w:t>
      </w:r>
    </w:p>
    <w:p w14:paraId="5AFE8AB8" w14:textId="77777777" w:rsidR="008B5DAA" w:rsidRPr="00316C6F" w:rsidRDefault="008B5DAA" w:rsidP="008B5DAA">
      <w:pPr>
        <w:spacing w:before="0" w:after="60"/>
        <w:rPr>
          <w:rFonts w:ascii="Arial" w:hAnsi="Arial" w:cs="Arial"/>
          <w:b/>
          <w:sz w:val="20"/>
          <w:szCs w:val="20"/>
        </w:rPr>
      </w:pPr>
      <w:r w:rsidRPr="00316C6F">
        <w:rPr>
          <w:rFonts w:ascii="Arial" w:hAnsi="Arial" w:cs="Arial"/>
          <w:b/>
          <w:sz w:val="20"/>
          <w:szCs w:val="20"/>
        </w:rPr>
        <w:t xml:space="preserve">DOKUMENTY POTWIERDZAJĄCE NALEŻYTE WYKONANIE USŁUG POWINNY BYĆ SPORZĄDZONE I OZNACZONE W TAKI SPOSÓB, ABY NIE BYŁO WĄTPLIWOŚCI, KTÓRYCH USŁUG WYKAZANYCH PRZEZ WYKONAWCĘ DOTYCZĄ. </w:t>
      </w:r>
      <w:r w:rsidRPr="00316C6F">
        <w:rPr>
          <w:rFonts w:ascii="Arial" w:hAnsi="Arial" w:cs="Arial"/>
          <w:sz w:val="20"/>
          <w:szCs w:val="20"/>
        </w:rPr>
        <w:t xml:space="preserve">Przykład: </w:t>
      </w:r>
      <w:r w:rsidRPr="00316C6F">
        <w:rPr>
          <w:rFonts w:ascii="Arial" w:hAnsi="Arial" w:cs="Arial"/>
          <w:i/>
          <w:sz w:val="20"/>
          <w:szCs w:val="20"/>
        </w:rPr>
        <w:t>„Referencje do usługi nr 1”</w:t>
      </w:r>
    </w:p>
    <w:p w14:paraId="721C969F" w14:textId="77777777" w:rsidR="008B5DAA" w:rsidRPr="00316C6F" w:rsidRDefault="008B5DAA" w:rsidP="008B5DAA">
      <w:pPr>
        <w:keepNext/>
        <w:spacing w:before="0" w:after="60"/>
        <w:rPr>
          <w:rFonts w:ascii="Arial" w:eastAsia="Calibri" w:hAnsi="Arial" w:cs="Arial"/>
          <w:b/>
          <w:sz w:val="20"/>
          <w:szCs w:val="20"/>
        </w:rPr>
      </w:pPr>
      <w:r w:rsidRPr="00316C6F">
        <w:rPr>
          <w:rFonts w:ascii="Arial" w:eastAsia="Calibri" w:hAnsi="Arial" w:cs="Arial"/>
          <w:b/>
          <w:sz w:val="20"/>
          <w:szCs w:val="20"/>
        </w:rPr>
        <w:t xml:space="preserve">UWAGA: </w:t>
      </w:r>
      <w:r w:rsidRPr="00316C6F">
        <w:rPr>
          <w:rFonts w:ascii="Arial" w:eastAsia="Calibri" w:hAnsi="Arial" w:cs="Arial"/>
          <w:sz w:val="20"/>
          <w:szCs w:val="20"/>
        </w:rPr>
        <w:t>w przypadku usług nadal trwających Zamawiający akceptuje jedynie dowody</w:t>
      </w:r>
      <w:r w:rsidRPr="00316C6F">
        <w:rPr>
          <w:rStyle w:val="Odwoaniedokomentarza"/>
          <w:rFonts w:ascii="Arial" w:hAnsi="Arial" w:cs="Arial"/>
          <w:sz w:val="20"/>
          <w:szCs w:val="20"/>
        </w:rPr>
        <w:t xml:space="preserve">, które </w:t>
      </w:r>
      <w:r w:rsidRPr="00316C6F">
        <w:rPr>
          <w:rFonts w:ascii="Arial" w:eastAsia="Calibri" w:hAnsi="Arial" w:cs="Arial"/>
          <w:sz w:val="20"/>
          <w:szCs w:val="20"/>
        </w:rPr>
        <w:t xml:space="preserve">zostały wystawione w okresie </w:t>
      </w:r>
      <w:r w:rsidRPr="00316C6F">
        <w:rPr>
          <w:rFonts w:ascii="Arial" w:eastAsia="Calibri" w:hAnsi="Arial" w:cs="Arial"/>
          <w:b/>
          <w:sz w:val="20"/>
          <w:szCs w:val="20"/>
        </w:rPr>
        <w:t>ostatnich 3 miesięcy przed upływem terminu składania ofert;</w:t>
      </w:r>
    </w:p>
    <w:p w14:paraId="4DCB5389" w14:textId="77777777" w:rsidR="008B5DAA" w:rsidRPr="00316C6F" w:rsidRDefault="008B5DAA" w:rsidP="008B5DAA">
      <w:pPr>
        <w:keepNext/>
        <w:spacing w:before="0" w:after="60"/>
        <w:rPr>
          <w:rFonts w:ascii="Arial" w:eastAsia="Calibri" w:hAnsi="Arial" w:cs="Arial"/>
          <w:b/>
          <w:sz w:val="20"/>
          <w:szCs w:val="20"/>
        </w:rPr>
      </w:pPr>
    </w:p>
    <w:p w14:paraId="0C509FB1" w14:textId="77777777" w:rsidR="008B5DAA" w:rsidRPr="00316C6F" w:rsidRDefault="008B5DAA" w:rsidP="008B5DAA">
      <w:pPr>
        <w:pStyle w:val="Nagwek"/>
        <w:tabs>
          <w:tab w:val="clear" w:pos="4536"/>
          <w:tab w:val="clear" w:pos="9072"/>
        </w:tabs>
        <w:spacing w:before="0" w:after="60"/>
        <w:rPr>
          <w:rFonts w:ascii="Arial" w:hAnsi="Arial" w:cs="Arial"/>
          <w:i/>
          <w:sz w:val="20"/>
          <w:szCs w:val="20"/>
        </w:rPr>
      </w:pPr>
      <w:r w:rsidRPr="00316C6F">
        <w:rPr>
          <w:rFonts w:ascii="Arial" w:hAnsi="Arial" w:cs="Arial"/>
          <w:i/>
          <w:sz w:val="20"/>
          <w:szCs w:val="20"/>
        </w:rPr>
        <w:t xml:space="preserve">W przypadku </w:t>
      </w:r>
      <w:r w:rsidRPr="00316C6F">
        <w:rPr>
          <w:rFonts w:ascii="Arial" w:eastAsiaTheme="minorHAnsi" w:hAnsi="Arial" w:cs="Arial"/>
          <w:i/>
          <w:sz w:val="20"/>
          <w:szCs w:val="20"/>
        </w:rPr>
        <w:t>usług realizowanych na rzecz Zamawiającego</w:t>
      </w:r>
      <w:r>
        <w:rPr>
          <w:rFonts w:ascii="Arial" w:eastAsiaTheme="minorHAnsi" w:hAnsi="Arial" w:cs="Arial"/>
          <w:i/>
          <w:sz w:val="20"/>
          <w:szCs w:val="20"/>
        </w:rPr>
        <w:t xml:space="preserve"> </w:t>
      </w:r>
      <w:r w:rsidRPr="00316C6F">
        <w:rPr>
          <w:rFonts w:ascii="Arial" w:eastAsiaTheme="minorHAnsi" w:hAnsi="Arial" w:cs="Arial"/>
          <w:i/>
          <w:sz w:val="20"/>
          <w:szCs w:val="20"/>
        </w:rPr>
        <w:t>tj. ENEA C</w:t>
      </w:r>
      <w:r>
        <w:rPr>
          <w:rFonts w:ascii="Arial" w:eastAsiaTheme="minorHAnsi" w:hAnsi="Arial" w:cs="Arial"/>
          <w:i/>
          <w:sz w:val="20"/>
          <w:szCs w:val="20"/>
        </w:rPr>
        <w:t>entrum</w:t>
      </w:r>
      <w:r w:rsidRPr="00316C6F">
        <w:rPr>
          <w:rFonts w:ascii="Arial" w:eastAsiaTheme="minorHAnsi" w:hAnsi="Arial" w:cs="Arial"/>
          <w:i/>
          <w:sz w:val="20"/>
          <w:szCs w:val="20"/>
        </w:rPr>
        <w:t xml:space="preserve"> sp. z o.o.</w:t>
      </w:r>
      <w:r w:rsidRPr="00795DE1">
        <w:rPr>
          <w:b/>
          <w:bCs/>
          <w:color w:val="FF0000"/>
        </w:rPr>
        <w:t xml:space="preserve"> </w:t>
      </w:r>
      <w:r w:rsidRPr="00795DE1">
        <w:rPr>
          <w:rFonts w:ascii="Arial" w:eastAsiaTheme="minorHAnsi" w:hAnsi="Arial" w:cs="Arial"/>
          <w:b/>
          <w:bCs/>
          <w:i/>
          <w:sz w:val="20"/>
          <w:szCs w:val="20"/>
        </w:rPr>
        <w:t>lub podmiotów należących do grupy kapitałowej Zamawiającego zamiast dokumentu potwierdzającego należyte wykonanie, Zamawiający dopuszcza wskazanie nr umowy oraz Koordynatora Umowy ze Strony Zamawiającego lub odpowiednio podmiotu należącego do grupy kapitałowej Zamawiającego</w:t>
      </w:r>
      <w:r w:rsidRPr="00316C6F">
        <w:rPr>
          <w:rFonts w:ascii="Arial" w:eastAsiaTheme="minorHAnsi" w:hAnsi="Arial" w:cs="Arial"/>
          <w:i/>
          <w:sz w:val="20"/>
          <w:szCs w:val="20"/>
        </w:rPr>
        <w:t xml:space="preserve"> </w:t>
      </w:r>
      <w:r w:rsidRPr="00316C6F">
        <w:rPr>
          <w:rFonts w:ascii="Arial" w:hAnsi="Arial" w:cs="Arial"/>
          <w:i/>
          <w:sz w:val="20"/>
          <w:szCs w:val="20"/>
        </w:rPr>
        <w:t xml:space="preserve">W przypadku braku zamieszczenia danych jak powyżej, Zamawiający nie uzna usługi </w:t>
      </w:r>
    </w:p>
    <w:p w14:paraId="0C0AF284" w14:textId="77777777" w:rsidR="008B5DAA" w:rsidRPr="00316C6F" w:rsidRDefault="008B5DAA" w:rsidP="008B5DAA">
      <w:pPr>
        <w:widowControl w:val="0"/>
        <w:spacing w:before="0"/>
        <w:rPr>
          <w:rFonts w:ascii="Arial" w:hAnsi="Arial" w:cs="Arial"/>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B5DAA" w:rsidRPr="00316C6F" w14:paraId="5EDE4519" w14:textId="77777777" w:rsidTr="000039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1B0661AF" w14:textId="77777777" w:rsidR="008B5DAA" w:rsidRPr="00316C6F" w:rsidRDefault="008B5DAA" w:rsidP="000039A3">
            <w:pPr>
              <w:widowControl w:val="0"/>
              <w:spacing w:before="0"/>
              <w:jc w:val="center"/>
              <w:rPr>
                <w:rFonts w:ascii="Arial" w:hAnsi="Arial" w:cs="Arial"/>
                <w:sz w:val="20"/>
                <w:szCs w:val="20"/>
              </w:rPr>
            </w:pPr>
          </w:p>
        </w:tc>
      </w:tr>
      <w:tr w:rsidR="008B5DAA" w:rsidRPr="00316C6F" w14:paraId="794D7C9B" w14:textId="77777777" w:rsidTr="000039A3">
        <w:trPr>
          <w:trHeight w:val="380"/>
          <w:jc w:val="center"/>
        </w:trPr>
        <w:tc>
          <w:tcPr>
            <w:tcW w:w="4060" w:type="dxa"/>
            <w:hideMark/>
          </w:tcPr>
          <w:p w14:paraId="100DB7B6" w14:textId="77777777" w:rsidR="008B5DAA" w:rsidRPr="00316C6F" w:rsidRDefault="008B5DAA" w:rsidP="000039A3">
            <w:pPr>
              <w:spacing w:before="0"/>
              <w:jc w:val="center"/>
              <w:rPr>
                <w:rFonts w:ascii="Arial" w:hAnsi="Arial" w:cs="Arial"/>
                <w:b/>
                <w:sz w:val="20"/>
                <w:szCs w:val="20"/>
              </w:rPr>
            </w:pPr>
            <w:r w:rsidRPr="00316C6F">
              <w:rPr>
                <w:rFonts w:ascii="Arial" w:hAnsi="Arial" w:cs="Arial"/>
                <w:b/>
                <w:sz w:val="20"/>
                <w:szCs w:val="20"/>
              </w:rPr>
              <w:t>Imię i nazwisko/podpis  przedstawiciela(i) Wykonawcy</w:t>
            </w:r>
          </w:p>
        </w:tc>
      </w:tr>
    </w:tbl>
    <w:p w14:paraId="0A04265C" w14:textId="77777777" w:rsidR="00A96A40" w:rsidRDefault="00A96A40">
      <w:pPr>
        <w:spacing w:before="0" w:after="200" w:line="276" w:lineRule="auto"/>
        <w:jc w:val="left"/>
        <w:rPr>
          <w:rFonts w:ascii="Arial" w:hAnsi="Arial" w:cs="Arial"/>
          <w:b/>
          <w:sz w:val="20"/>
          <w:szCs w:val="20"/>
          <w:u w:val="single"/>
        </w:rPr>
      </w:pPr>
      <w:r>
        <w:rPr>
          <w:rFonts w:ascii="Arial" w:hAnsi="Arial" w:cs="Arial"/>
          <w:b/>
          <w:sz w:val="20"/>
          <w:szCs w:val="20"/>
          <w:u w:val="single"/>
        </w:rPr>
        <w:br w:type="page"/>
      </w:r>
    </w:p>
    <w:p w14:paraId="6E4E53AB" w14:textId="5779344B" w:rsidR="00B27D89" w:rsidRPr="0059655F" w:rsidRDefault="00B27D89" w:rsidP="00B27D89">
      <w:pPr>
        <w:spacing w:line="276" w:lineRule="auto"/>
        <w:rPr>
          <w:rFonts w:asciiTheme="minorHAnsi" w:hAnsiTheme="minorHAnsi" w:cstheme="minorHAnsi"/>
          <w:b/>
          <w:sz w:val="20"/>
          <w:szCs w:val="20"/>
          <w:u w:val="single"/>
        </w:rPr>
      </w:pPr>
      <w:r w:rsidRPr="0059655F">
        <w:rPr>
          <w:rFonts w:asciiTheme="minorHAnsi" w:hAnsiTheme="minorHAnsi" w:cstheme="minorHAnsi"/>
          <w:b/>
          <w:sz w:val="20"/>
          <w:szCs w:val="20"/>
          <w:u w:val="single"/>
        </w:rPr>
        <w:t xml:space="preserve">ZAŁĄCZNIK NR </w:t>
      </w:r>
      <w:r>
        <w:rPr>
          <w:rFonts w:asciiTheme="minorHAnsi" w:hAnsiTheme="minorHAnsi" w:cstheme="minorHAnsi"/>
          <w:b/>
          <w:sz w:val="20"/>
          <w:szCs w:val="20"/>
          <w:u w:val="single"/>
        </w:rPr>
        <w:t>8</w:t>
      </w:r>
      <w:r w:rsidRPr="0059655F">
        <w:rPr>
          <w:rFonts w:asciiTheme="minorHAnsi" w:hAnsiTheme="minorHAnsi" w:cstheme="minorHAnsi"/>
          <w:b/>
          <w:sz w:val="20"/>
          <w:szCs w:val="20"/>
          <w:u w:val="single"/>
        </w:rPr>
        <w:t>– POTWIERDZENIE ODBYCIA WIZJI LOKALNEJ</w:t>
      </w:r>
      <w:r>
        <w:rPr>
          <w:rFonts w:asciiTheme="minorHAnsi" w:hAnsiTheme="minorHAnsi" w:cstheme="minorHAnsi"/>
          <w:b/>
          <w:sz w:val="20"/>
          <w:szCs w:val="20"/>
          <w:u w:val="single"/>
        </w:rPr>
        <w:t xml:space="preserve"> (</w:t>
      </w:r>
      <w:r w:rsidRPr="00D628AE">
        <w:rPr>
          <w:rFonts w:asciiTheme="minorHAnsi" w:hAnsiTheme="minorHAnsi" w:cstheme="minorHAnsi"/>
          <w:b/>
          <w:color w:val="FF0000"/>
          <w:sz w:val="20"/>
          <w:szCs w:val="20"/>
          <w:u w:val="single"/>
        </w:rPr>
        <w:t>JEŚLI DOTYCZY- SKŁADANE WRAZ Z OFERTĄ</w:t>
      </w:r>
      <w:r>
        <w:rPr>
          <w:rFonts w:asciiTheme="minorHAnsi" w:hAnsiTheme="minorHAnsi" w:cstheme="minorHAnsi"/>
          <w:b/>
          <w:sz w:val="20"/>
          <w:szCs w:val="20"/>
          <w:u w:val="single"/>
        </w:rPr>
        <w:t>)</w:t>
      </w:r>
    </w:p>
    <w:p w14:paraId="4DECAE72" w14:textId="77777777" w:rsidR="00B27D89" w:rsidRDefault="00B27D89" w:rsidP="00B27D89">
      <w:pPr>
        <w:widowControl w:val="0"/>
        <w:spacing w:after="120"/>
        <w:outlineLvl w:val="8"/>
        <w:rPr>
          <w:rFonts w:asciiTheme="minorHAnsi" w:hAnsiTheme="minorHAnsi" w:cstheme="minorHAnsi"/>
          <w:sz w:val="20"/>
          <w:szCs w:val="20"/>
        </w:rPr>
      </w:pPr>
    </w:p>
    <w:p w14:paraId="0BED37D7" w14:textId="77777777" w:rsidR="00B27D89" w:rsidRPr="0059655F" w:rsidRDefault="00B27D89" w:rsidP="00B27D89">
      <w:pPr>
        <w:widowControl w:val="0"/>
        <w:spacing w:after="120"/>
        <w:outlineLvl w:val="8"/>
        <w:rPr>
          <w:rFonts w:asciiTheme="minorHAnsi" w:hAnsiTheme="minorHAnsi" w:cstheme="minorHAnsi"/>
          <w:sz w:val="20"/>
          <w:szCs w:val="20"/>
        </w:rPr>
      </w:pPr>
    </w:p>
    <w:p w14:paraId="2683E037" w14:textId="77777777" w:rsidR="00B27D89" w:rsidRPr="00D628AE" w:rsidRDefault="00B27D89" w:rsidP="00B27D89">
      <w:pPr>
        <w:spacing w:before="0"/>
        <w:jc w:val="center"/>
        <w:rPr>
          <w:rFonts w:asciiTheme="minorHAnsi" w:hAnsiTheme="minorHAnsi" w:cstheme="minorHAnsi"/>
          <w:b/>
          <w:bCs/>
          <w:sz w:val="20"/>
          <w:szCs w:val="20"/>
          <w:u w:val="single"/>
        </w:rPr>
      </w:pPr>
      <w:r w:rsidRPr="00D628AE">
        <w:rPr>
          <w:rFonts w:asciiTheme="minorHAnsi" w:hAnsiTheme="minorHAnsi" w:cstheme="minorHAnsi"/>
          <w:b/>
          <w:bCs/>
          <w:sz w:val="20"/>
          <w:szCs w:val="20"/>
          <w:u w:val="single"/>
        </w:rPr>
        <w:t>POTWIERDZENIE ODBYCIA WIZJI LOKALNEJ</w:t>
      </w:r>
    </w:p>
    <w:p w14:paraId="2C3D5ECC" w14:textId="77777777" w:rsidR="00B27D89" w:rsidRPr="0059655F" w:rsidRDefault="00B27D89" w:rsidP="00B27D89">
      <w:pPr>
        <w:jc w:val="center"/>
        <w:rPr>
          <w:rFonts w:asciiTheme="minorHAnsi" w:hAnsiTheme="minorHAnsi" w:cstheme="minorHAnsi"/>
          <w:b/>
          <w:bCs/>
          <w:sz w:val="20"/>
          <w:szCs w:val="20"/>
        </w:rPr>
      </w:pPr>
      <w:r w:rsidRPr="0059655F">
        <w:rPr>
          <w:rFonts w:asciiTheme="minorHAnsi" w:hAnsiTheme="minorHAnsi" w:cstheme="minorHAnsi"/>
          <w:b/>
          <w:bCs/>
          <w:sz w:val="20"/>
          <w:szCs w:val="20"/>
        </w:rPr>
        <w:t xml:space="preserve"> </w:t>
      </w:r>
    </w:p>
    <w:p w14:paraId="496A7028" w14:textId="77777777" w:rsidR="00B27D89" w:rsidRPr="0059655F" w:rsidRDefault="00B27D89" w:rsidP="00B27D89">
      <w:pPr>
        <w:tabs>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snapToGrid w:val="0"/>
          <w:color w:val="000000"/>
          <w:sz w:val="20"/>
          <w:szCs w:val="20"/>
        </w:rPr>
        <w:t>Niniejszym potwierdzamy, że Wykonawca:   ………………………………………………………………………………</w:t>
      </w:r>
    </w:p>
    <w:p w14:paraId="135D8347" w14:textId="77777777" w:rsidR="00B27D89" w:rsidRPr="0059655F" w:rsidRDefault="00B27D89" w:rsidP="00B27D89">
      <w:pPr>
        <w:tabs>
          <w:tab w:val="center" w:pos="4536"/>
          <w:tab w:val="right" w:pos="9072"/>
        </w:tabs>
        <w:rPr>
          <w:rFonts w:asciiTheme="minorHAnsi" w:hAnsiTheme="minorHAnsi" w:cstheme="minorHAnsi"/>
          <w:snapToGrid w:val="0"/>
          <w:color w:val="000000"/>
          <w:sz w:val="20"/>
          <w:szCs w:val="20"/>
        </w:rPr>
      </w:pPr>
      <w:r w:rsidRPr="0059655F">
        <w:rPr>
          <w:rFonts w:asciiTheme="minorHAnsi" w:hAnsiTheme="minorHAnsi" w:cstheme="minorHAnsi"/>
          <w:snapToGrid w:val="0"/>
          <w:color w:val="000000"/>
          <w:sz w:val="20"/>
          <w:szCs w:val="20"/>
        </w:rPr>
        <w:t>z siedzibą firmy w: ………………………………………………………………………………………………</w:t>
      </w:r>
    </w:p>
    <w:p w14:paraId="0581FEFB" w14:textId="77777777" w:rsidR="00B27D89" w:rsidRPr="0059655F" w:rsidRDefault="00B27D89" w:rsidP="00B27D89">
      <w:pPr>
        <w:rPr>
          <w:rFonts w:asciiTheme="minorHAnsi" w:hAnsiTheme="minorHAnsi" w:cstheme="minorHAnsi"/>
          <w:b/>
          <w:sz w:val="20"/>
          <w:szCs w:val="20"/>
        </w:rPr>
      </w:pPr>
      <w:r w:rsidRPr="0059655F">
        <w:rPr>
          <w:rFonts w:asciiTheme="minorHAnsi" w:hAnsiTheme="minorHAnsi" w:cstheme="minorHAnsi"/>
          <w:snapToGrid w:val="0"/>
          <w:color w:val="000000"/>
          <w:sz w:val="20"/>
          <w:szCs w:val="20"/>
        </w:rPr>
        <w:t>w celu zapoznania się z warunkami postępowania o udzielenie zamówienia na</w:t>
      </w:r>
      <w:r>
        <w:rPr>
          <w:rFonts w:asciiTheme="minorHAnsi" w:hAnsiTheme="minorHAnsi" w:cstheme="minorHAnsi"/>
          <w:snapToGrid w:val="0"/>
          <w:color w:val="000000"/>
          <w:sz w:val="20"/>
          <w:szCs w:val="20"/>
        </w:rPr>
        <w:t>:</w:t>
      </w:r>
      <w:r w:rsidRPr="0059655F">
        <w:rPr>
          <w:rFonts w:asciiTheme="minorHAnsi" w:hAnsiTheme="minorHAnsi" w:cstheme="minorHAnsi"/>
          <w:snapToGrid w:val="0"/>
          <w:color w:val="000000"/>
          <w:sz w:val="20"/>
          <w:szCs w:val="20"/>
        </w:rPr>
        <w:t xml:space="preserve">  </w:t>
      </w:r>
    </w:p>
    <w:p w14:paraId="671FA1E6" w14:textId="00DAAF6F" w:rsidR="00B27D89" w:rsidRDefault="00B27D89" w:rsidP="00B27D89">
      <w:pPr>
        <w:tabs>
          <w:tab w:val="center" w:pos="4536"/>
          <w:tab w:val="right" w:pos="9072"/>
        </w:tabs>
        <w:rPr>
          <w:rFonts w:asciiTheme="minorHAnsi" w:hAnsiTheme="minorHAnsi" w:cstheme="minorHAnsi"/>
          <w:b/>
          <w:bCs/>
          <w:sz w:val="20"/>
          <w:szCs w:val="20"/>
        </w:rPr>
      </w:pPr>
      <w:r w:rsidRPr="0059655F">
        <w:rPr>
          <w:rFonts w:asciiTheme="minorHAnsi" w:hAnsiTheme="minorHAnsi" w:cstheme="minorHAnsi"/>
          <w:b/>
          <w:bCs/>
          <w:sz w:val="20"/>
          <w:szCs w:val="20"/>
        </w:rPr>
        <w:t>„</w:t>
      </w:r>
      <w:r w:rsidRPr="00E43406">
        <w:rPr>
          <w:rFonts w:asciiTheme="minorHAnsi" w:hAnsiTheme="minorHAnsi" w:cstheme="minorHAnsi"/>
          <w:b/>
          <w:bCs/>
          <w:sz w:val="20"/>
          <w:szCs w:val="20"/>
        </w:rPr>
        <w:t>Świadczenie kompleksowej usługi sprzątania i utrzymania czystości w używanych przez Enea Centrum budynkach i lokalach oraz powierzchni zewnętrznej w lokalizacjach Szczecin, Stargard i Zielona Góra na okres 12 miesięcy</w:t>
      </w:r>
      <w:r w:rsidRPr="0059655F">
        <w:rPr>
          <w:rFonts w:asciiTheme="minorHAnsi" w:hAnsiTheme="minorHAnsi" w:cstheme="minorHAnsi"/>
          <w:b/>
          <w:bCs/>
          <w:sz w:val="20"/>
          <w:szCs w:val="20"/>
        </w:rPr>
        <w:t xml:space="preserve">” – </w:t>
      </w:r>
      <w:r w:rsidR="00993210" w:rsidRPr="00993210">
        <w:rPr>
          <w:rFonts w:asciiTheme="minorHAnsi" w:hAnsiTheme="minorHAnsi" w:cstheme="minorHAnsi"/>
          <w:b/>
          <w:bCs/>
          <w:sz w:val="20"/>
          <w:szCs w:val="20"/>
        </w:rPr>
        <w:t xml:space="preserve">1400/DW00/ZD/KZ/2025/0000052795                                                   </w:t>
      </w:r>
    </w:p>
    <w:p w14:paraId="4392CFAB" w14:textId="77777777" w:rsidR="00B27D89" w:rsidRPr="00392890" w:rsidRDefault="00B27D89" w:rsidP="00B27D89">
      <w:pPr>
        <w:tabs>
          <w:tab w:val="center" w:pos="4536"/>
          <w:tab w:val="right" w:pos="9072"/>
        </w:tabs>
        <w:rPr>
          <w:rFonts w:asciiTheme="minorHAnsi" w:hAnsiTheme="minorHAnsi" w:cstheme="minorHAnsi"/>
          <w:snapToGrid w:val="0"/>
          <w:color w:val="000000"/>
          <w:sz w:val="20"/>
          <w:szCs w:val="20"/>
        </w:rPr>
      </w:pPr>
      <w:r>
        <w:rPr>
          <w:rFonts w:asciiTheme="minorHAnsi" w:hAnsiTheme="minorHAnsi" w:cstheme="minorHAnsi"/>
          <w:snapToGrid w:val="0"/>
          <w:color w:val="000000"/>
          <w:sz w:val="20"/>
          <w:szCs w:val="20"/>
        </w:rPr>
        <w:t>odbył wizję lokalną w lokalizacji ……………………………dot. części …………………………..</w:t>
      </w:r>
      <w:r w:rsidRPr="00D628AE">
        <w:rPr>
          <w:rStyle w:val="Odwoanieprzypisudolnego"/>
          <w:rFonts w:asciiTheme="minorHAnsi" w:hAnsiTheme="minorHAnsi"/>
          <w:snapToGrid w:val="0"/>
          <w:color w:val="FF0000"/>
          <w:sz w:val="20"/>
          <w:szCs w:val="20"/>
        </w:rPr>
        <w:footnoteReference w:id="5"/>
      </w:r>
    </w:p>
    <w:p w14:paraId="7235A829" w14:textId="77777777" w:rsidR="00B27D89" w:rsidRPr="0059655F" w:rsidRDefault="00B27D89" w:rsidP="00B27D89">
      <w:pPr>
        <w:jc w:val="left"/>
        <w:rPr>
          <w:rFonts w:asciiTheme="minorHAnsi" w:hAnsiTheme="minorHAnsi" w:cstheme="minorHAnsi"/>
          <w:sz w:val="20"/>
          <w:szCs w:val="20"/>
        </w:rPr>
      </w:pPr>
    </w:p>
    <w:p w14:paraId="0F813352" w14:textId="77777777" w:rsidR="00B27D89" w:rsidRPr="0059655F" w:rsidRDefault="00B27D89" w:rsidP="00B27D89">
      <w:pPr>
        <w:jc w:val="left"/>
        <w:rPr>
          <w:rFonts w:asciiTheme="minorHAnsi" w:hAnsiTheme="minorHAnsi" w:cstheme="minorHAnsi"/>
          <w:sz w:val="20"/>
          <w:szCs w:val="20"/>
        </w:rPr>
      </w:pPr>
      <w:r w:rsidRPr="0059655F">
        <w:rPr>
          <w:rFonts w:asciiTheme="minorHAnsi" w:hAnsiTheme="minorHAnsi" w:cstheme="minorHAnsi"/>
          <w:sz w:val="20"/>
          <w:szCs w:val="20"/>
        </w:rPr>
        <w:t>Przedstawiciel Wykonawcy na wizji: Pan/Pani………………………………………………………………………………………</w:t>
      </w:r>
    </w:p>
    <w:p w14:paraId="6A9A7F2B" w14:textId="77777777" w:rsidR="00B27D89" w:rsidRPr="0059655F" w:rsidRDefault="00B27D89" w:rsidP="00B27D89">
      <w:pPr>
        <w:jc w:val="left"/>
        <w:rPr>
          <w:rFonts w:asciiTheme="minorHAnsi" w:hAnsiTheme="minorHAnsi" w:cstheme="minorHAnsi"/>
          <w:sz w:val="20"/>
          <w:szCs w:val="20"/>
        </w:rPr>
      </w:pPr>
    </w:p>
    <w:p w14:paraId="440D7F2B" w14:textId="77777777" w:rsidR="00B27D89" w:rsidRPr="0059655F" w:rsidRDefault="00B27D89" w:rsidP="00B27D89">
      <w:pPr>
        <w:tabs>
          <w:tab w:val="left" w:pos="708"/>
          <w:tab w:val="center" w:pos="4536"/>
          <w:tab w:val="right" w:pos="9072"/>
        </w:tabs>
        <w:rPr>
          <w:rFonts w:asciiTheme="minorHAnsi" w:hAnsiTheme="minorHAnsi" w:cstheme="minorHAnsi"/>
          <w:snapToGrid w:val="0"/>
          <w:color w:val="000000"/>
          <w:sz w:val="20"/>
          <w:szCs w:val="20"/>
        </w:rPr>
      </w:pPr>
    </w:p>
    <w:p w14:paraId="54D479B3" w14:textId="77777777" w:rsidR="00B27D89" w:rsidRPr="0059655F" w:rsidRDefault="00B27D89" w:rsidP="00B27D89">
      <w:pPr>
        <w:tabs>
          <w:tab w:val="left" w:pos="708"/>
          <w:tab w:val="center" w:pos="4536"/>
          <w:tab w:val="right" w:pos="9072"/>
        </w:tabs>
        <w:rPr>
          <w:rFonts w:asciiTheme="minorHAnsi" w:hAnsiTheme="minorHAnsi" w:cstheme="minorHAnsi"/>
          <w:snapToGrid w:val="0"/>
          <w:color w:val="000000"/>
          <w:sz w:val="20"/>
          <w:szCs w:val="20"/>
        </w:rPr>
      </w:pPr>
    </w:p>
    <w:p w14:paraId="764DA323" w14:textId="77777777" w:rsidR="00B27D89" w:rsidRPr="0059655F" w:rsidRDefault="00B27D89" w:rsidP="00B27D89">
      <w:pPr>
        <w:tabs>
          <w:tab w:val="left" w:pos="708"/>
          <w:tab w:val="center" w:pos="4536"/>
          <w:tab w:val="right" w:pos="9072"/>
        </w:tabs>
        <w:rPr>
          <w:rFonts w:asciiTheme="minorHAnsi" w:hAnsiTheme="minorHAnsi" w:cstheme="minorHAnsi"/>
          <w:snapToGrid w:val="0"/>
          <w:color w:val="000000"/>
          <w:sz w:val="20"/>
          <w:szCs w:val="20"/>
        </w:rPr>
      </w:pPr>
      <w:r>
        <w:rPr>
          <w:rFonts w:asciiTheme="minorHAnsi" w:hAnsiTheme="minorHAnsi" w:cstheme="minorHAnsi"/>
          <w:snapToGrid w:val="0"/>
          <w:color w:val="000000"/>
          <w:sz w:val="20"/>
          <w:szCs w:val="20"/>
        </w:rPr>
        <w:t xml:space="preserve">                         </w:t>
      </w:r>
      <w:r w:rsidRPr="0059655F">
        <w:rPr>
          <w:rFonts w:asciiTheme="minorHAnsi" w:hAnsiTheme="minorHAnsi" w:cstheme="minorHAnsi"/>
          <w:snapToGrid w:val="0"/>
          <w:color w:val="000000"/>
          <w:sz w:val="20"/>
          <w:szCs w:val="20"/>
        </w:rPr>
        <w:t>……………………………</w:t>
      </w:r>
      <w:r w:rsidRPr="0059655F">
        <w:rPr>
          <w:rFonts w:asciiTheme="minorHAnsi" w:hAnsiTheme="minorHAnsi" w:cstheme="minorHAnsi"/>
          <w:snapToGrid w:val="0"/>
          <w:color w:val="000000"/>
          <w:sz w:val="20"/>
          <w:szCs w:val="20"/>
        </w:rPr>
        <w:tab/>
      </w:r>
      <w:r>
        <w:rPr>
          <w:rFonts w:asciiTheme="minorHAnsi" w:hAnsiTheme="minorHAnsi" w:cstheme="minorHAnsi"/>
          <w:snapToGrid w:val="0"/>
          <w:color w:val="000000"/>
          <w:sz w:val="20"/>
          <w:szCs w:val="20"/>
        </w:rPr>
        <w:t xml:space="preserve">                                                                           ……..</w:t>
      </w:r>
      <w:r w:rsidRPr="0059655F">
        <w:rPr>
          <w:rFonts w:asciiTheme="minorHAnsi" w:hAnsiTheme="minorHAnsi" w:cstheme="minorHAnsi"/>
          <w:snapToGrid w:val="0"/>
          <w:color w:val="000000"/>
          <w:sz w:val="20"/>
          <w:szCs w:val="20"/>
        </w:rPr>
        <w:t>……………………………………</w:t>
      </w:r>
      <w:r>
        <w:rPr>
          <w:rFonts w:asciiTheme="minorHAnsi" w:hAnsiTheme="minorHAnsi" w:cstheme="minorHAnsi"/>
          <w:snapToGrid w:val="0"/>
          <w:color w:val="000000"/>
          <w:sz w:val="20"/>
          <w:szCs w:val="20"/>
        </w:rPr>
        <w:t>……..</w:t>
      </w:r>
    </w:p>
    <w:p w14:paraId="1B787120" w14:textId="77777777" w:rsidR="00B27D89" w:rsidRPr="0059655F" w:rsidRDefault="00B27D89" w:rsidP="00B27D89">
      <w:pPr>
        <w:tabs>
          <w:tab w:val="left" w:pos="708"/>
          <w:tab w:val="center" w:pos="4536"/>
          <w:tab w:val="right" w:pos="9072"/>
        </w:tabs>
        <w:ind w:left="5672" w:hanging="4575"/>
        <w:rPr>
          <w:rFonts w:asciiTheme="minorHAnsi" w:hAnsiTheme="minorHAnsi" w:cstheme="minorHAnsi"/>
          <w:i/>
          <w:snapToGrid w:val="0"/>
          <w:color w:val="000000"/>
          <w:sz w:val="20"/>
          <w:szCs w:val="20"/>
        </w:rPr>
      </w:pPr>
      <w:r w:rsidRPr="0059655F">
        <w:rPr>
          <w:rFonts w:asciiTheme="minorHAnsi" w:hAnsiTheme="minorHAnsi" w:cstheme="minorHAnsi"/>
          <w:i/>
          <w:snapToGrid w:val="0"/>
          <w:color w:val="000000"/>
          <w:sz w:val="20"/>
          <w:szCs w:val="20"/>
        </w:rPr>
        <w:t>Miejscowość i data</w:t>
      </w:r>
      <w:r w:rsidRPr="0059655F">
        <w:rPr>
          <w:rFonts w:asciiTheme="minorHAnsi" w:hAnsiTheme="minorHAnsi" w:cstheme="minorHAnsi"/>
          <w:i/>
          <w:snapToGrid w:val="0"/>
          <w:color w:val="000000"/>
          <w:sz w:val="20"/>
          <w:szCs w:val="20"/>
        </w:rPr>
        <w:tab/>
        <w:t xml:space="preserve"> </w:t>
      </w:r>
      <w:r w:rsidRPr="0059655F">
        <w:rPr>
          <w:rFonts w:asciiTheme="minorHAnsi" w:hAnsiTheme="minorHAnsi" w:cstheme="minorHAnsi"/>
          <w:i/>
          <w:snapToGrid w:val="0"/>
          <w:color w:val="000000"/>
          <w:sz w:val="20"/>
          <w:szCs w:val="20"/>
        </w:rPr>
        <w:tab/>
        <w:t>Podpis i pieczęć</w:t>
      </w:r>
      <w:r>
        <w:rPr>
          <w:rFonts w:asciiTheme="minorHAnsi" w:hAnsiTheme="minorHAnsi" w:cstheme="minorHAnsi"/>
          <w:i/>
          <w:snapToGrid w:val="0"/>
          <w:color w:val="000000"/>
          <w:sz w:val="20"/>
          <w:szCs w:val="20"/>
        </w:rPr>
        <w:t xml:space="preserve"> osoby ze strony</w:t>
      </w:r>
      <w:r w:rsidRPr="0059655F">
        <w:rPr>
          <w:rFonts w:asciiTheme="minorHAnsi" w:hAnsiTheme="minorHAnsi" w:cstheme="minorHAnsi"/>
          <w:i/>
          <w:snapToGrid w:val="0"/>
          <w:color w:val="000000"/>
          <w:sz w:val="20"/>
          <w:szCs w:val="20"/>
        </w:rPr>
        <w:t xml:space="preserve"> Zamawiającego</w:t>
      </w:r>
      <w:r>
        <w:rPr>
          <w:rFonts w:asciiTheme="minorHAnsi" w:hAnsiTheme="minorHAnsi" w:cstheme="minorHAnsi"/>
          <w:i/>
          <w:snapToGrid w:val="0"/>
          <w:color w:val="000000"/>
          <w:sz w:val="20"/>
          <w:szCs w:val="20"/>
        </w:rPr>
        <w:t>, która potwierdza odbycie  wizji lokalnej  przez Wykonawcę w zakresie wskazanej lokalizacji/części postępowania</w:t>
      </w:r>
    </w:p>
    <w:p w14:paraId="76989264" w14:textId="77777777" w:rsidR="00B27D89" w:rsidRPr="0059655F" w:rsidRDefault="00B27D89" w:rsidP="00B27D89">
      <w:pPr>
        <w:widowControl w:val="0"/>
        <w:spacing w:after="120"/>
        <w:outlineLvl w:val="8"/>
        <w:rPr>
          <w:rFonts w:asciiTheme="minorHAnsi" w:hAnsiTheme="minorHAnsi" w:cstheme="minorHAnsi"/>
          <w:sz w:val="20"/>
          <w:szCs w:val="20"/>
        </w:rPr>
      </w:pPr>
    </w:p>
    <w:p w14:paraId="56350841" w14:textId="77777777" w:rsidR="00B27D89" w:rsidRPr="0059655F" w:rsidRDefault="00B27D89" w:rsidP="00B27D89">
      <w:pPr>
        <w:widowControl w:val="0"/>
        <w:spacing w:after="120"/>
        <w:ind w:left="4956" w:firstLine="708"/>
        <w:outlineLvl w:val="8"/>
        <w:rPr>
          <w:rFonts w:asciiTheme="minorHAnsi" w:hAnsiTheme="minorHAnsi" w:cstheme="minorHAnsi"/>
          <w:sz w:val="20"/>
          <w:szCs w:val="20"/>
        </w:rPr>
      </w:pPr>
    </w:p>
    <w:p w14:paraId="4B8A7E41" w14:textId="77777777" w:rsidR="00B27D89" w:rsidRPr="00CF280D" w:rsidRDefault="00B27D89" w:rsidP="00B27D89"/>
    <w:p w14:paraId="348348D1" w14:textId="3DE24B32" w:rsidR="00F956F4" w:rsidRPr="00AD2477" w:rsidRDefault="00F956F4" w:rsidP="00AD2477">
      <w:pPr>
        <w:spacing w:before="0" w:after="200" w:line="276" w:lineRule="auto"/>
        <w:jc w:val="left"/>
        <w:rPr>
          <w:rFonts w:asciiTheme="minorHAnsi" w:hAnsiTheme="minorHAnsi" w:cstheme="minorHAnsi"/>
          <w:b/>
          <w:caps/>
          <w:sz w:val="20"/>
          <w:szCs w:val="20"/>
          <w:u w:val="single"/>
        </w:rPr>
      </w:pPr>
    </w:p>
    <w:sectPr w:rsidR="00F956F4" w:rsidRPr="00AD2477" w:rsidSect="00D16D70">
      <w:headerReference w:type="default" r:id="rId20"/>
      <w:footerReference w:type="default" r:id="rId21"/>
      <w:headerReference w:type="first" r:id="rId22"/>
      <w:pgSz w:w="11900" w:h="16840" w:code="9"/>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609D5" w14:textId="77777777" w:rsidR="00FC7B07" w:rsidRDefault="00FC7B07" w:rsidP="007A1C80">
      <w:pPr>
        <w:spacing w:before="0"/>
      </w:pPr>
      <w:r>
        <w:separator/>
      </w:r>
    </w:p>
  </w:endnote>
  <w:endnote w:type="continuationSeparator" w:id="0">
    <w:p w14:paraId="1B4D7DE5" w14:textId="77777777" w:rsidR="00FC7B07" w:rsidRDefault="00FC7B07" w:rsidP="007A1C80">
      <w:pPr>
        <w:spacing w:before="0"/>
      </w:pPr>
      <w:r>
        <w:continuationSeparator/>
      </w:r>
    </w:p>
  </w:endnote>
  <w:endnote w:type="continuationNotice" w:id="1">
    <w:p w14:paraId="5F9C77A7" w14:textId="77777777" w:rsidR="00FC7B07" w:rsidRDefault="00FC7B0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pitch w:val="variable"/>
    <w:sig w:usb0="00000003"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charset w:val="EE"/>
    <w:family w:val="auto"/>
    <w:pitch w:val="variable"/>
    <w:sig w:usb0="00000001"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WenQuanYi Micro Hei">
    <w:charset w:val="80"/>
    <w:family w:val="auto"/>
    <w:pitch w:val="variable"/>
  </w:font>
  <w:font w:name="Lohit Hindi">
    <w:altName w:val="Arial Unicode MS"/>
    <w:charset w:val="80"/>
    <w:family w:val="auto"/>
    <w:pitch w:val="variable"/>
  </w:font>
  <w:font w:name="DejaVu Sans">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83406817"/>
      <w:docPartObj>
        <w:docPartGallery w:val="Page Numbers (Bottom of Page)"/>
        <w:docPartUnique/>
      </w:docPartObj>
    </w:sdtPr>
    <w:sdtEndPr>
      <w:rPr>
        <w:sz w:val="20"/>
      </w:rPr>
    </w:sdtEndPr>
    <w:sdtContent>
      <w:p w14:paraId="6344C90A" w14:textId="2F3B5313" w:rsidR="00B53C28" w:rsidRPr="00E76325" w:rsidRDefault="00B53C28" w:rsidP="00942D67">
        <w:pPr>
          <w:pStyle w:val="Stopka"/>
          <w:spacing w:before="0"/>
          <w:jc w:val="right"/>
          <w:rPr>
            <w:rFonts w:ascii="Arial" w:hAnsi="Arial" w:cs="Arial"/>
            <w:sz w:val="20"/>
          </w:rPr>
        </w:pPr>
        <w:r w:rsidRPr="00E76325">
          <w:rPr>
            <w:rFonts w:ascii="Arial" w:hAnsi="Arial" w:cs="Arial"/>
            <w:sz w:val="20"/>
          </w:rPr>
          <w:t xml:space="preserve">Strona | </w:t>
        </w:r>
        <w:r w:rsidRPr="00E76325">
          <w:rPr>
            <w:rFonts w:ascii="Arial" w:hAnsi="Arial" w:cs="Arial"/>
            <w:sz w:val="20"/>
          </w:rPr>
          <w:fldChar w:fldCharType="begin"/>
        </w:r>
        <w:r w:rsidRPr="00E76325">
          <w:rPr>
            <w:rFonts w:ascii="Arial" w:hAnsi="Arial" w:cs="Arial"/>
            <w:sz w:val="20"/>
          </w:rPr>
          <w:instrText>PAGE   \* MERGEFORMAT</w:instrText>
        </w:r>
        <w:r w:rsidRPr="00E76325">
          <w:rPr>
            <w:rFonts w:ascii="Arial" w:hAnsi="Arial" w:cs="Arial"/>
            <w:sz w:val="20"/>
          </w:rPr>
          <w:fldChar w:fldCharType="separate"/>
        </w:r>
        <w:r w:rsidR="002E2FE3" w:rsidRPr="00E76325">
          <w:rPr>
            <w:rFonts w:ascii="Arial" w:hAnsi="Arial" w:cs="Arial"/>
            <w:noProof/>
            <w:sz w:val="20"/>
          </w:rPr>
          <w:t>20</w:t>
        </w:r>
        <w:r w:rsidRPr="00E76325">
          <w:rPr>
            <w:rFonts w:ascii="Arial" w:hAnsi="Arial" w:cs="Arial"/>
            <w:sz w:val="20"/>
          </w:rPr>
          <w:fldChar w:fldCharType="end"/>
        </w:r>
        <w:r w:rsidRPr="00E76325">
          <w:rPr>
            <w:rFonts w:ascii="Arial" w:hAnsi="Arial" w:cs="Arial"/>
            <w:sz w:val="20"/>
          </w:rPr>
          <w:t xml:space="preserve"> </w:t>
        </w:r>
      </w:p>
    </w:sdtContent>
  </w:sdt>
  <w:p w14:paraId="682CA452" w14:textId="77777777" w:rsidR="00B53C28" w:rsidRPr="00CC08B4" w:rsidRDefault="00B53C28">
    <w:pPr>
      <w:pStyle w:val="Stopka"/>
      <w:spacing w:before="0"/>
      <w:rPr>
        <w:sz w:val="2"/>
        <w:szCs w:val="16"/>
      </w:rPr>
    </w:pPr>
  </w:p>
  <w:p w14:paraId="7BAAB145" w14:textId="77777777" w:rsidR="00C01310" w:rsidRDefault="00C013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43776C9A" w:rsidR="00B53C28" w:rsidRPr="006C4383" w:rsidRDefault="00B53C28">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2E2FE3">
          <w:rPr>
            <w:rFonts w:asciiTheme="minorHAnsi" w:hAnsiTheme="minorHAnsi" w:cstheme="minorHAnsi"/>
            <w:noProof/>
            <w:sz w:val="20"/>
          </w:rPr>
          <w:t>21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B53C28" w:rsidRPr="00902DE3" w:rsidRDefault="00B53C28">
    <w:pPr>
      <w:pStyle w:val="Stopka"/>
      <w:spacing w:before="0"/>
      <w:rPr>
        <w:rFonts w:asciiTheme="minorHAnsi" w:hAnsiTheme="minorHAnsi" w:cstheme="minorHAnsi"/>
        <w:sz w:val="8"/>
        <w:szCs w:val="16"/>
      </w:rPr>
    </w:pPr>
  </w:p>
  <w:p w14:paraId="4D71A04B" w14:textId="77777777" w:rsidR="00C01310" w:rsidRDefault="00C013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647543890"/>
      <w:docPartObj>
        <w:docPartGallery w:val="Page Numbers (Bottom of Page)"/>
        <w:docPartUnique/>
      </w:docPartObj>
    </w:sdtPr>
    <w:sdtEndPr>
      <w:rPr>
        <w:sz w:val="20"/>
      </w:rPr>
    </w:sdtEndPr>
    <w:sdtContent>
      <w:p w14:paraId="45228D22" w14:textId="49D9F61D" w:rsidR="00B53C28" w:rsidRPr="00E430D8" w:rsidRDefault="00B53C28" w:rsidP="00E76325">
        <w:pPr>
          <w:pStyle w:val="Stopka"/>
          <w:spacing w:before="0"/>
          <w:jc w:val="right"/>
          <w:rPr>
            <w:rFonts w:ascii="Arial" w:hAnsi="Arial" w:cs="Arial"/>
            <w:sz w:val="20"/>
          </w:rPr>
        </w:pPr>
        <w:r w:rsidRPr="00E76325">
          <w:rPr>
            <w:rFonts w:ascii="Arial" w:hAnsi="Arial" w:cs="Arial"/>
            <w:sz w:val="20"/>
          </w:rPr>
          <w:t xml:space="preserve">Strona | </w:t>
        </w:r>
        <w:r w:rsidRPr="00E76325">
          <w:rPr>
            <w:rFonts w:ascii="Arial" w:hAnsi="Arial" w:cs="Arial"/>
            <w:sz w:val="20"/>
          </w:rPr>
          <w:fldChar w:fldCharType="begin"/>
        </w:r>
        <w:r w:rsidRPr="00E76325">
          <w:rPr>
            <w:rFonts w:ascii="Arial" w:hAnsi="Arial" w:cs="Arial"/>
            <w:sz w:val="20"/>
          </w:rPr>
          <w:instrText>PAGE   \* MERGEFORMAT</w:instrText>
        </w:r>
        <w:r w:rsidRPr="00E76325">
          <w:rPr>
            <w:rFonts w:ascii="Arial" w:hAnsi="Arial" w:cs="Arial"/>
            <w:sz w:val="20"/>
          </w:rPr>
          <w:fldChar w:fldCharType="separate"/>
        </w:r>
        <w:r w:rsidR="002E2FE3" w:rsidRPr="00E76325">
          <w:rPr>
            <w:rFonts w:ascii="Arial" w:hAnsi="Arial" w:cs="Arial"/>
            <w:noProof/>
            <w:sz w:val="20"/>
          </w:rPr>
          <w:t>29</w:t>
        </w:r>
        <w:r w:rsidRPr="00E76325">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266EB" w14:textId="77777777" w:rsidR="00FC7B07" w:rsidRDefault="00FC7B07" w:rsidP="007A1C80">
      <w:pPr>
        <w:spacing w:before="0"/>
      </w:pPr>
      <w:r>
        <w:separator/>
      </w:r>
    </w:p>
  </w:footnote>
  <w:footnote w:type="continuationSeparator" w:id="0">
    <w:p w14:paraId="02AE6321" w14:textId="77777777" w:rsidR="00FC7B07" w:rsidRDefault="00FC7B07" w:rsidP="007A1C80">
      <w:pPr>
        <w:spacing w:before="0"/>
      </w:pPr>
      <w:r>
        <w:continuationSeparator/>
      </w:r>
    </w:p>
  </w:footnote>
  <w:footnote w:type="continuationNotice" w:id="1">
    <w:p w14:paraId="435C31AF" w14:textId="77777777" w:rsidR="00FC7B07" w:rsidRDefault="00FC7B07">
      <w:pPr>
        <w:spacing w:before="0"/>
      </w:pPr>
    </w:p>
  </w:footnote>
  <w:footnote w:id="2">
    <w:p w14:paraId="012BA298" w14:textId="77777777" w:rsidR="00F526AE" w:rsidRPr="00F526AE" w:rsidRDefault="00F526AE" w:rsidP="00F526AE">
      <w:pPr>
        <w:rPr>
          <w:rFonts w:cs="Calibri"/>
          <w:b/>
          <w:sz w:val="16"/>
          <w:szCs w:val="16"/>
        </w:rPr>
      </w:pPr>
      <w:r w:rsidRPr="00154310">
        <w:rPr>
          <w:rStyle w:val="Odwoanieprzypisudolnego"/>
          <w:sz w:val="16"/>
          <w:szCs w:val="16"/>
        </w:rPr>
        <w:footnoteRef/>
      </w:r>
      <w:r w:rsidRPr="00154310">
        <w:rPr>
          <w:sz w:val="16"/>
          <w:szCs w:val="16"/>
        </w:rPr>
        <w:t xml:space="preserve"> </w:t>
      </w:r>
      <w:r w:rsidRPr="00F526AE">
        <w:rPr>
          <w:rFonts w:cs="Calibri"/>
          <w:b/>
          <w:sz w:val="16"/>
          <w:szCs w:val="16"/>
        </w:rPr>
        <w:t>Listy Sankcyjne:</w:t>
      </w:r>
    </w:p>
    <w:p w14:paraId="02095393" w14:textId="77777777" w:rsidR="00F526AE" w:rsidRPr="00F526AE" w:rsidRDefault="00F526AE" w:rsidP="009E65D4">
      <w:pPr>
        <w:pStyle w:val="Akapitzlist"/>
        <w:numPr>
          <w:ilvl w:val="0"/>
          <w:numId w:val="98"/>
        </w:numPr>
        <w:spacing w:after="0" w:line="240" w:lineRule="auto"/>
        <w:ind w:left="426"/>
        <w:contextualSpacing w:val="0"/>
        <w:jc w:val="both"/>
        <w:rPr>
          <w:rFonts w:cs="Calibri"/>
          <w:bCs/>
          <w:sz w:val="16"/>
          <w:szCs w:val="16"/>
        </w:rPr>
      </w:pPr>
      <w:r w:rsidRPr="00F526AE">
        <w:rPr>
          <w:rFonts w:cs="Calibri"/>
          <w:bCs/>
          <w:sz w:val="16"/>
          <w:szCs w:val="16"/>
        </w:rPr>
        <w:t>wykazy osób lub podmiotów określone w:</w:t>
      </w:r>
    </w:p>
    <w:p w14:paraId="3AD7E447" w14:textId="77777777" w:rsidR="00F526AE" w:rsidRPr="00F526AE" w:rsidRDefault="00F526AE" w:rsidP="00F526AE">
      <w:pPr>
        <w:pStyle w:val="Akapitzlist"/>
        <w:spacing w:after="0" w:line="240" w:lineRule="auto"/>
        <w:ind w:left="426"/>
        <w:contextualSpacing w:val="0"/>
        <w:jc w:val="both"/>
        <w:rPr>
          <w:rFonts w:cs="Calibri"/>
          <w:bCs/>
          <w:sz w:val="16"/>
          <w:szCs w:val="16"/>
        </w:rPr>
      </w:pPr>
      <w:r w:rsidRPr="00F526AE">
        <w:rPr>
          <w:rFonts w:cs="Calibri"/>
          <w:bCs/>
          <w:sz w:val="16"/>
          <w:szCs w:val="16"/>
        </w:rPr>
        <w:t xml:space="preserve">- rozporządzeniu Rady (WE) 765/2006 z dnia 18 maja 2006 r. dotyczącym środków ograniczających w związku z sytuacją na Białorusi i udziałem Białorusi w agresji Rosji wobec Ukrainy, </w:t>
      </w:r>
    </w:p>
    <w:p w14:paraId="075D4DC6" w14:textId="77777777" w:rsidR="00F526AE" w:rsidRPr="00F526AE" w:rsidRDefault="00F526AE" w:rsidP="00F526AE">
      <w:pPr>
        <w:pStyle w:val="Akapitzlist"/>
        <w:spacing w:after="0" w:line="240" w:lineRule="auto"/>
        <w:ind w:left="426"/>
        <w:contextualSpacing w:val="0"/>
        <w:jc w:val="both"/>
        <w:rPr>
          <w:rFonts w:cs="Calibri"/>
          <w:bCs/>
          <w:sz w:val="16"/>
          <w:szCs w:val="16"/>
        </w:rPr>
      </w:pPr>
      <w:r w:rsidRPr="00F526AE">
        <w:rPr>
          <w:rFonts w:cs="Calibri"/>
          <w:bCs/>
          <w:sz w:val="16"/>
          <w:szCs w:val="16"/>
        </w:rPr>
        <w:t>- rozporządzeniu Rady (UE) 269/2014 z dnia 17 marca 2014 r. w sprawie środków ograniczających w odniesieniu do działań podważających integralność terytorialną, suwerenność i niezależność Ukrainy lub im zagrażających oraz</w:t>
      </w:r>
    </w:p>
    <w:p w14:paraId="217D6538" w14:textId="77777777" w:rsidR="00F526AE" w:rsidRPr="00F526AE" w:rsidRDefault="00F526AE" w:rsidP="009E65D4">
      <w:pPr>
        <w:pStyle w:val="Akapitzlist"/>
        <w:numPr>
          <w:ilvl w:val="0"/>
          <w:numId w:val="98"/>
        </w:numPr>
        <w:spacing w:after="0" w:line="240" w:lineRule="auto"/>
        <w:ind w:left="426" w:hanging="284"/>
        <w:contextualSpacing w:val="0"/>
        <w:jc w:val="both"/>
        <w:rPr>
          <w:rFonts w:cs="Calibri"/>
          <w:bCs/>
          <w:sz w:val="18"/>
          <w:szCs w:val="18"/>
        </w:rPr>
      </w:pPr>
      <w:r w:rsidRPr="00F526AE">
        <w:rPr>
          <w:rFonts w:cs="Calibri"/>
          <w:bCs/>
          <w:sz w:val="16"/>
          <w:szCs w:val="16"/>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w:t>
      </w:r>
      <w:r w:rsidRPr="00F526AE">
        <w:rPr>
          <w:rFonts w:cs="Calibri"/>
          <w:bCs/>
          <w:sz w:val="18"/>
          <w:szCs w:val="18"/>
        </w:rPr>
        <w:t xml:space="preserve"> </w:t>
      </w:r>
      <w:r w:rsidRPr="00F526AE">
        <w:rPr>
          <w:rFonts w:cs="Calibri"/>
          <w:bCs/>
          <w:sz w:val="16"/>
          <w:szCs w:val="16"/>
        </w:rPr>
        <w:t>wewnętrznych, wobec których stosuje się sankcję wykluczenia z postępowania o udzielenie zamówienia publicznego lub konkursu prowadzonego na podstawie ustawy z dnia 11 września 2019 r. - Prawo zamówień publicznych.</w:t>
      </w:r>
    </w:p>
  </w:footnote>
  <w:footnote w:id="3">
    <w:p w14:paraId="62A0E956" w14:textId="77777777" w:rsidR="00F526AE" w:rsidRPr="00F526AE" w:rsidRDefault="00F526AE" w:rsidP="00F526AE">
      <w:pPr>
        <w:rPr>
          <w:rFonts w:cs="Calibri"/>
          <w:bCs/>
          <w:sz w:val="16"/>
          <w:szCs w:val="16"/>
        </w:rPr>
      </w:pPr>
      <w:r w:rsidRPr="00F526AE">
        <w:rPr>
          <w:rStyle w:val="Odwoanieprzypisudolnego"/>
          <w:rFonts w:cs="Calibri"/>
          <w:sz w:val="16"/>
          <w:szCs w:val="16"/>
        </w:rPr>
        <w:footnoteRef/>
      </w:r>
      <w:r w:rsidRPr="00F526AE">
        <w:rPr>
          <w:rFonts w:cs="Calibri"/>
          <w:sz w:val="16"/>
          <w:szCs w:val="16"/>
        </w:rPr>
        <w:t xml:space="preserve"> </w:t>
      </w:r>
      <w:r w:rsidRPr="00F526AE">
        <w:rPr>
          <w:rFonts w:cs="Calibri"/>
          <w:b/>
          <w:sz w:val="16"/>
          <w:szCs w:val="16"/>
        </w:rPr>
        <w:t>Beneficjent Rzeczywisty</w:t>
      </w:r>
      <w:r w:rsidRPr="00F526AE">
        <w:rPr>
          <w:rFonts w:cs="Calibri"/>
          <w:sz w:val="16"/>
          <w:szCs w:val="16"/>
        </w:rPr>
        <w:t xml:space="preserve"> </w:t>
      </w:r>
      <w:r w:rsidRPr="00F526AE">
        <w:rPr>
          <w:rFonts w:cs="Calibri"/>
          <w:bCs/>
          <w:sz w:val="16"/>
          <w:szCs w:val="16"/>
        </w:rPr>
        <w:t>- beneficjent rzeczywisty</w:t>
      </w:r>
      <w:r w:rsidRPr="00F526AE">
        <w:rPr>
          <w:rFonts w:cs="Calibri"/>
          <w:sz w:val="16"/>
          <w:szCs w:val="16"/>
        </w:rPr>
        <w:t xml:space="preserve"> w rozumieniu ustawy z dnia 1 marca 2018</w:t>
      </w:r>
      <w:r w:rsidRPr="00F526AE">
        <w:rPr>
          <w:rFonts w:cs="Calibri"/>
          <w:bCs/>
          <w:sz w:val="16"/>
          <w:szCs w:val="16"/>
        </w:rPr>
        <w:t> </w:t>
      </w:r>
      <w:r w:rsidRPr="00F526AE">
        <w:rPr>
          <w:rFonts w:cs="Calibri"/>
          <w:sz w:val="16"/>
          <w:szCs w:val="16"/>
        </w:rPr>
        <w:t>r. o przeciwdziałaniu praniu pieniędzy oraz finansowaniu terroryzmu.</w:t>
      </w:r>
    </w:p>
  </w:footnote>
  <w:footnote w:id="4">
    <w:p w14:paraId="522479D5" w14:textId="77777777" w:rsidR="00F526AE" w:rsidRPr="00F526AE" w:rsidRDefault="00F526AE" w:rsidP="00F526AE">
      <w:pPr>
        <w:rPr>
          <w:rFonts w:cs="Calibri"/>
          <w:bCs/>
          <w:sz w:val="16"/>
          <w:szCs w:val="16"/>
        </w:rPr>
      </w:pPr>
      <w:r w:rsidRPr="00F526AE">
        <w:rPr>
          <w:rStyle w:val="Odwoanieprzypisudolnego"/>
          <w:rFonts w:cs="Calibri"/>
          <w:sz w:val="16"/>
          <w:szCs w:val="16"/>
        </w:rPr>
        <w:footnoteRef/>
      </w:r>
      <w:r w:rsidRPr="00F526AE">
        <w:rPr>
          <w:rFonts w:cs="Calibri"/>
          <w:b/>
          <w:sz w:val="16"/>
          <w:szCs w:val="16"/>
        </w:rPr>
        <w:t>Jednostka Dominująca</w:t>
      </w:r>
      <w:r w:rsidRPr="00F526AE">
        <w:rPr>
          <w:rFonts w:cs="Calibri"/>
          <w:sz w:val="16"/>
          <w:szCs w:val="16"/>
        </w:rPr>
        <w:t xml:space="preserve"> </w:t>
      </w:r>
      <w:r w:rsidRPr="00F526AE">
        <w:rPr>
          <w:rFonts w:cs="Calibri"/>
          <w:bCs/>
          <w:sz w:val="16"/>
          <w:szCs w:val="16"/>
        </w:rPr>
        <w:t xml:space="preserve">– jednostka dominująca w rozumieniu art. 3 ust. 1 pkt 37 ustawy </w:t>
      </w:r>
      <w:r w:rsidRPr="00F526AE">
        <w:rPr>
          <w:rFonts w:cs="Calibri"/>
          <w:bCs/>
          <w:sz w:val="16"/>
          <w:szCs w:val="16"/>
        </w:rPr>
        <w:br/>
        <w:t>z dnia 29 września 1994 r. o rachunkowości.</w:t>
      </w:r>
    </w:p>
    <w:p w14:paraId="5C62C84E" w14:textId="77777777" w:rsidR="00F526AE" w:rsidRDefault="00F526AE" w:rsidP="00F526AE">
      <w:pPr>
        <w:pStyle w:val="Tekstprzypisudolnego"/>
      </w:pPr>
    </w:p>
  </w:footnote>
  <w:footnote w:id="5">
    <w:p w14:paraId="5CD0A4B3" w14:textId="40F1BDBC" w:rsidR="00B27D89" w:rsidRDefault="00B27D89" w:rsidP="00B27D89">
      <w:pPr>
        <w:pStyle w:val="Tekstprzypisudolnego"/>
      </w:pPr>
      <w:r w:rsidRPr="00D628AE">
        <w:rPr>
          <w:rStyle w:val="Odwoanieprzypisudolnego"/>
          <w:color w:val="FF0000"/>
        </w:rPr>
        <w:footnoteRef/>
      </w:r>
      <w:r w:rsidRPr="00D628AE">
        <w:rPr>
          <w:color w:val="FF0000"/>
        </w:rPr>
        <w:t xml:space="preserve"> </w:t>
      </w:r>
      <w:r>
        <w:t>Dokładny opis możliwych Lokalizacji oraz Części zamówienia (nazewnictwo) podano w rozdziale I, pkt. 4.</w:t>
      </w:r>
      <w:r w:rsidR="00993210">
        <w:t>3</w:t>
      </w:r>
      <w:r>
        <w:t xml:space="preserve">. </w:t>
      </w:r>
      <w:r w:rsidR="00993210">
        <w:t>Specyfikacji</w:t>
      </w:r>
      <w:r>
        <w:t xml:space="preserve"> (Wykonawca zobowiązany jest do wprowadzenia użytego tam nazewnictwa). Zapisy odnośnie wizji lokalnej podano w rozdziale I, pkt. 4.</w:t>
      </w:r>
      <w:r w:rsidR="00993210">
        <w:t>6</w:t>
      </w:r>
      <w:r>
        <w:t xml:space="preserve">. </w:t>
      </w:r>
      <w:r w:rsidR="00993210">
        <w:t>Specyfikacji.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B53C28" w:rsidRPr="007464D5" w14:paraId="66786349" w14:textId="77777777" w:rsidTr="007E4C27">
      <w:trPr>
        <w:cantSplit/>
        <w:trHeight w:val="284"/>
      </w:trPr>
      <w:tc>
        <w:tcPr>
          <w:tcW w:w="6486" w:type="dxa"/>
          <w:tcBorders>
            <w:top w:val="nil"/>
            <w:left w:val="nil"/>
            <w:bottom w:val="nil"/>
            <w:right w:val="nil"/>
          </w:tcBorders>
        </w:tcPr>
        <w:p w14:paraId="18ECAC9A" w14:textId="4EDBA3BD" w:rsidR="00B53C28" w:rsidRPr="007464D5" w:rsidRDefault="00B53C28" w:rsidP="00121F3A">
          <w:pPr>
            <w:pStyle w:val="Nagwek"/>
            <w:spacing w:before="0"/>
            <w:jc w:val="left"/>
            <w:rPr>
              <w:rFonts w:ascii="Arial" w:hAnsi="Arial" w:cs="Arial"/>
              <w:b/>
              <w:bCs/>
              <w:sz w:val="18"/>
              <w:szCs w:val="18"/>
            </w:rPr>
          </w:pPr>
        </w:p>
      </w:tc>
      <w:tc>
        <w:tcPr>
          <w:tcW w:w="3304" w:type="dxa"/>
          <w:tcBorders>
            <w:top w:val="nil"/>
            <w:left w:val="nil"/>
            <w:bottom w:val="nil"/>
            <w:right w:val="nil"/>
          </w:tcBorders>
          <w:vAlign w:val="center"/>
        </w:tcPr>
        <w:p w14:paraId="4AA63CD4" w14:textId="77777777" w:rsidR="00B53C28" w:rsidRPr="007464D5" w:rsidRDefault="00B53C28" w:rsidP="00121F3A">
          <w:pPr>
            <w:pStyle w:val="Nagwek"/>
            <w:spacing w:before="0"/>
            <w:jc w:val="right"/>
            <w:rPr>
              <w:rFonts w:ascii="Arial" w:hAnsi="Arial" w:cs="Arial"/>
              <w:sz w:val="18"/>
              <w:szCs w:val="18"/>
            </w:rPr>
          </w:pPr>
          <w:r w:rsidRPr="007464D5">
            <w:rPr>
              <w:rFonts w:ascii="Arial" w:hAnsi="Arial" w:cs="Arial"/>
              <w:sz w:val="18"/>
              <w:szCs w:val="18"/>
            </w:rPr>
            <w:t xml:space="preserve">oznaczenie sprawy: </w:t>
          </w:r>
        </w:p>
      </w:tc>
    </w:tr>
    <w:tr w:rsidR="00B53C28" w:rsidRPr="007464D5" w14:paraId="7367C565" w14:textId="77777777" w:rsidTr="007E4C27">
      <w:trPr>
        <w:cantSplit/>
      </w:trPr>
      <w:tc>
        <w:tcPr>
          <w:tcW w:w="6486" w:type="dxa"/>
          <w:tcBorders>
            <w:top w:val="nil"/>
            <w:left w:val="nil"/>
            <w:bottom w:val="single" w:sz="4" w:space="0" w:color="auto"/>
            <w:right w:val="nil"/>
          </w:tcBorders>
          <w:vAlign w:val="center"/>
        </w:tcPr>
        <w:p w14:paraId="3385D24B" w14:textId="4D14A729" w:rsidR="00B53C28" w:rsidRPr="007464D5" w:rsidRDefault="00B53C28" w:rsidP="007E4C27">
          <w:pPr>
            <w:pStyle w:val="Nagwek"/>
            <w:spacing w:before="0"/>
            <w:jc w:val="left"/>
            <w:rPr>
              <w:rFonts w:ascii="Arial" w:hAnsi="Arial" w:cs="Arial"/>
              <w:sz w:val="18"/>
              <w:szCs w:val="18"/>
            </w:rPr>
          </w:pPr>
        </w:p>
      </w:tc>
      <w:tc>
        <w:tcPr>
          <w:tcW w:w="3304" w:type="dxa"/>
          <w:tcBorders>
            <w:top w:val="nil"/>
            <w:left w:val="nil"/>
            <w:bottom w:val="single" w:sz="4" w:space="0" w:color="auto"/>
            <w:right w:val="nil"/>
          </w:tcBorders>
          <w:vAlign w:val="center"/>
        </w:tcPr>
        <w:p w14:paraId="2FE15ADE" w14:textId="56667894" w:rsidR="00B53C28" w:rsidRPr="007464D5" w:rsidRDefault="006F00DB" w:rsidP="005C6F8F">
          <w:pPr>
            <w:pStyle w:val="Nagwek"/>
            <w:spacing w:before="0"/>
            <w:jc w:val="right"/>
            <w:rPr>
              <w:rFonts w:ascii="Arial" w:hAnsi="Arial" w:cs="Arial"/>
              <w:b/>
              <w:sz w:val="18"/>
              <w:szCs w:val="18"/>
            </w:rPr>
          </w:pPr>
          <w:r>
            <w:rPr>
              <w:rFonts w:ascii="Arial" w:hAnsi="Arial" w:cs="Arial"/>
              <w:b/>
              <w:sz w:val="18"/>
              <w:szCs w:val="18"/>
            </w:rPr>
            <w:t xml:space="preserve">1400/DW00/ZD/KZ/2025/0000052795                                                   </w:t>
          </w:r>
        </w:p>
      </w:tc>
    </w:tr>
  </w:tbl>
  <w:p w14:paraId="6F0CB038" w14:textId="77777777" w:rsidR="00B53C28" w:rsidRPr="00C842CA" w:rsidRDefault="00B53C28" w:rsidP="00942D67">
    <w:pPr>
      <w:pStyle w:val="Nagwek"/>
      <w:spacing w:before="0"/>
      <w:rPr>
        <w:rFonts w:ascii="Arial" w:hAnsi="Arial" w:cs="Arial"/>
        <w:sz w:val="16"/>
        <w:szCs w:val="16"/>
      </w:rPr>
    </w:pPr>
  </w:p>
  <w:p w14:paraId="473EC7D6" w14:textId="77777777" w:rsidR="00C01310" w:rsidRDefault="00C013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8"/>
      <w:gridCol w:w="3332"/>
    </w:tblGrid>
    <w:tr w:rsidR="00B53C28" w:rsidRPr="00DD3397" w14:paraId="586C100C" w14:textId="77777777" w:rsidTr="005C6F8F">
      <w:trPr>
        <w:cantSplit/>
        <w:trHeight w:val="284"/>
      </w:trPr>
      <w:tc>
        <w:tcPr>
          <w:tcW w:w="6489" w:type="dxa"/>
          <w:tcBorders>
            <w:top w:val="nil"/>
            <w:left w:val="nil"/>
            <w:bottom w:val="nil"/>
            <w:right w:val="nil"/>
          </w:tcBorders>
        </w:tcPr>
        <w:p w14:paraId="4BD59EEF" w14:textId="2402783C" w:rsidR="00B53C28" w:rsidRPr="00DD3397" w:rsidRDefault="00B53C28"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B53C28" w:rsidRPr="00DD3397" w:rsidRDefault="00B53C28"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53C28"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3E71713" w:rsidR="00042153" w:rsidRPr="00042153" w:rsidRDefault="00042153" w:rsidP="005C6F8F">
          <w:pPr>
            <w:pStyle w:val="Nagwek"/>
            <w:spacing w:before="0"/>
            <w:jc w:val="left"/>
            <w:rPr>
              <w:rFonts w:asciiTheme="minorHAnsi" w:hAnsiTheme="minorHAnsi" w:cstheme="minorHAnsi"/>
              <w:b/>
              <w:bCs/>
              <w:sz w:val="18"/>
              <w:szCs w:val="18"/>
            </w:rPr>
          </w:pPr>
        </w:p>
      </w:tc>
      <w:tc>
        <w:tcPr>
          <w:tcW w:w="3301" w:type="dxa"/>
          <w:tcBorders>
            <w:top w:val="nil"/>
            <w:left w:val="nil"/>
            <w:bottom w:val="single" w:sz="4" w:space="0" w:color="auto"/>
            <w:right w:val="nil"/>
          </w:tcBorders>
          <w:vAlign w:val="center"/>
        </w:tcPr>
        <w:p w14:paraId="43C6F0C4" w14:textId="67834F99" w:rsidR="00B53C28" w:rsidRPr="00F737B7" w:rsidRDefault="006F00DB" w:rsidP="005C6F8F">
          <w:pPr>
            <w:pStyle w:val="Nagwek"/>
            <w:spacing w:before="0"/>
            <w:jc w:val="right"/>
            <w:rPr>
              <w:rFonts w:asciiTheme="minorHAnsi" w:hAnsiTheme="minorHAnsi" w:cstheme="minorHAnsi"/>
              <w:b/>
              <w:bCs/>
              <w:sz w:val="18"/>
              <w:szCs w:val="18"/>
            </w:rPr>
          </w:pPr>
          <w:r>
            <w:rPr>
              <w:rFonts w:ascii="Calibri" w:hAnsi="Calibri"/>
              <w:b/>
              <w:sz w:val="20"/>
              <w:szCs w:val="20"/>
            </w:rPr>
            <w:t xml:space="preserve">1400/DW00/ZD/KZ/2025/0000052795                                                   </w:t>
          </w:r>
        </w:p>
      </w:tc>
    </w:tr>
  </w:tbl>
  <w:p w14:paraId="61AE3A27" w14:textId="77777777" w:rsidR="00B53C28" w:rsidRPr="00121F3A" w:rsidRDefault="00B53C28" w:rsidP="00121F3A">
    <w:pPr>
      <w:pStyle w:val="Nagwek"/>
      <w:spacing w:before="0"/>
      <w:rPr>
        <w:rFonts w:ascii="Arial" w:hAnsi="Arial" w:cs="Arial"/>
        <w:sz w:val="18"/>
        <w:szCs w:val="18"/>
      </w:rPr>
    </w:pPr>
  </w:p>
  <w:p w14:paraId="2062A349" w14:textId="77777777" w:rsidR="00C01310" w:rsidRDefault="00C013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B53C28" w:rsidRPr="00DD3397" w14:paraId="24CD1EE5" w14:textId="77777777" w:rsidTr="00B047D1">
      <w:trPr>
        <w:cantSplit/>
        <w:trHeight w:val="284"/>
      </w:trPr>
      <w:tc>
        <w:tcPr>
          <w:tcW w:w="6486" w:type="dxa"/>
          <w:tcBorders>
            <w:top w:val="nil"/>
            <w:left w:val="nil"/>
            <w:bottom w:val="nil"/>
            <w:right w:val="nil"/>
          </w:tcBorders>
        </w:tcPr>
        <w:p w14:paraId="5371FC05" w14:textId="77777777" w:rsidR="00B53C28" w:rsidRPr="00DD3397" w:rsidRDefault="00B53C28"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B53C28" w:rsidRPr="00DD3397" w:rsidRDefault="00B53C28"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53C28" w:rsidRPr="00A96A40" w14:paraId="138502FA" w14:textId="77777777" w:rsidTr="00B047D1">
      <w:trPr>
        <w:cantSplit/>
      </w:trPr>
      <w:tc>
        <w:tcPr>
          <w:tcW w:w="6486" w:type="dxa"/>
          <w:tcBorders>
            <w:top w:val="nil"/>
            <w:left w:val="nil"/>
            <w:bottom w:val="single" w:sz="4" w:space="0" w:color="auto"/>
            <w:right w:val="nil"/>
          </w:tcBorders>
          <w:vAlign w:val="center"/>
        </w:tcPr>
        <w:p w14:paraId="6C26EB90" w14:textId="46AB10AF" w:rsidR="00B53C28" w:rsidRPr="00E76325" w:rsidRDefault="00777363" w:rsidP="00031B2A">
          <w:pPr>
            <w:pStyle w:val="Nagwek"/>
            <w:spacing w:before="0"/>
            <w:jc w:val="left"/>
            <w:rPr>
              <w:rFonts w:ascii="Arial" w:hAnsi="Arial" w:cs="Arial"/>
              <w:sz w:val="18"/>
              <w:szCs w:val="18"/>
            </w:rPr>
          </w:pPr>
          <w:r w:rsidRPr="00E76325">
            <w:rPr>
              <w:rFonts w:ascii="Arial" w:hAnsi="Arial" w:cs="Arial"/>
              <w:b/>
              <w:bCs/>
              <w:sz w:val="18"/>
              <w:szCs w:val="18"/>
            </w:rPr>
            <w:t>SPECYFIKACJI</w:t>
          </w:r>
        </w:p>
      </w:tc>
      <w:tc>
        <w:tcPr>
          <w:tcW w:w="3304" w:type="dxa"/>
          <w:tcBorders>
            <w:top w:val="nil"/>
            <w:left w:val="nil"/>
            <w:bottom w:val="single" w:sz="4" w:space="0" w:color="auto"/>
            <w:right w:val="nil"/>
          </w:tcBorders>
          <w:vAlign w:val="center"/>
        </w:tcPr>
        <w:p w14:paraId="2C27F23E" w14:textId="18BD58F8" w:rsidR="00B53C28" w:rsidRPr="00E76325" w:rsidRDefault="006F00DB" w:rsidP="00031B2A">
          <w:pPr>
            <w:pStyle w:val="Nagwek"/>
            <w:spacing w:before="0"/>
            <w:jc w:val="right"/>
            <w:rPr>
              <w:rFonts w:ascii="Arial" w:hAnsi="Arial" w:cs="Arial"/>
              <w:bCs/>
              <w:sz w:val="18"/>
              <w:szCs w:val="18"/>
            </w:rPr>
          </w:pPr>
          <w:r>
            <w:rPr>
              <w:rFonts w:ascii="Arial" w:hAnsi="Arial" w:cs="Arial"/>
              <w:b/>
              <w:sz w:val="18"/>
              <w:szCs w:val="18"/>
            </w:rPr>
            <w:t xml:space="preserve">1400/DW00/ZD/KZ/2025/0000052795                                                   </w:t>
          </w:r>
        </w:p>
      </w:tc>
    </w:tr>
  </w:tbl>
  <w:p w14:paraId="10775515" w14:textId="7FE214E0" w:rsidR="00B53C28" w:rsidRPr="00031B2A" w:rsidRDefault="00B53C28"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5EDFF" w14:textId="77777777" w:rsidR="00B53C28" w:rsidRPr="00933E1D" w:rsidRDefault="00B53C28">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B53C28" w:rsidRPr="00DD3397" w14:paraId="7B656C5E" w14:textId="77777777" w:rsidTr="00B047D1">
      <w:trPr>
        <w:cantSplit/>
        <w:trHeight w:val="284"/>
      </w:trPr>
      <w:tc>
        <w:tcPr>
          <w:tcW w:w="6486" w:type="dxa"/>
          <w:tcBorders>
            <w:top w:val="nil"/>
            <w:left w:val="nil"/>
            <w:bottom w:val="nil"/>
            <w:right w:val="nil"/>
          </w:tcBorders>
        </w:tcPr>
        <w:p w14:paraId="2FA1730B" w14:textId="77777777" w:rsidR="00B53C28" w:rsidRPr="00DD3397" w:rsidRDefault="00B53C28"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B53C28" w:rsidRPr="00DD3397" w:rsidRDefault="00B53C28"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53C28"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B53C28" w:rsidRPr="00DD3397" w:rsidRDefault="00B53C28"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B53C28" w:rsidRPr="006B4A38" w:rsidRDefault="00B53C28"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B53C28" w:rsidRPr="00031B2A" w:rsidRDefault="00B53C28"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EA3AE4"/>
    <w:multiLevelType w:val="hybridMultilevel"/>
    <w:tmpl w:val="07A82D44"/>
    <w:lvl w:ilvl="0" w:tplc="9322E45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437CF9"/>
    <w:multiLevelType w:val="multilevel"/>
    <w:tmpl w:val="6ED69FA4"/>
    <w:lvl w:ilvl="0">
      <w:start w:val="4"/>
      <w:numFmt w:val="decimal"/>
      <w:lvlText w:val="%1."/>
      <w:lvlJc w:val="left"/>
      <w:pPr>
        <w:ind w:left="504" w:hanging="504"/>
      </w:pPr>
      <w:rPr>
        <w:rFonts w:hint="default"/>
      </w:rPr>
    </w:lvl>
    <w:lvl w:ilvl="1">
      <w:start w:val="3"/>
      <w:numFmt w:val="decimal"/>
      <w:lvlText w:val="%1.%2."/>
      <w:lvlJc w:val="left"/>
      <w:pPr>
        <w:ind w:left="1044" w:hanging="504"/>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04C076C2"/>
    <w:multiLevelType w:val="hybridMultilevel"/>
    <w:tmpl w:val="6676516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EE3D10"/>
    <w:multiLevelType w:val="hybridMultilevel"/>
    <w:tmpl w:val="A614EA9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9">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6116C25"/>
    <w:multiLevelType w:val="hybridMultilevel"/>
    <w:tmpl w:val="0A78179A"/>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D3F4909"/>
    <w:multiLevelType w:val="hybridMultilevel"/>
    <w:tmpl w:val="F0129754"/>
    <w:lvl w:ilvl="0" w:tplc="0415001B">
      <w:start w:val="1"/>
      <w:numFmt w:val="lowerRoman"/>
      <w:lvlText w:val="%1."/>
      <w:lvlJc w:val="righ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14073F5"/>
    <w:multiLevelType w:val="hybridMultilevel"/>
    <w:tmpl w:val="A19430C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33F7A86"/>
    <w:multiLevelType w:val="hybridMultilevel"/>
    <w:tmpl w:val="AC0EFEF8"/>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4094D8E"/>
    <w:multiLevelType w:val="hybridMultilevel"/>
    <w:tmpl w:val="B1D6F316"/>
    <w:lvl w:ilvl="0" w:tplc="22DCC83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5FA56B8"/>
    <w:multiLevelType w:val="hybridMultilevel"/>
    <w:tmpl w:val="C14C38C2"/>
    <w:lvl w:ilvl="0" w:tplc="04150019">
      <w:start w:val="1"/>
      <w:numFmt w:val="lowerLetter"/>
      <w:lvlText w:val="%1."/>
      <w:lvlJc w:val="left"/>
      <w:pPr>
        <w:ind w:left="1287" w:hanging="360"/>
      </w:pPr>
    </w:lvl>
    <w:lvl w:ilvl="1" w:tplc="C6704A3C">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251E05"/>
    <w:multiLevelType w:val="hybridMultilevel"/>
    <w:tmpl w:val="70CA7798"/>
    <w:lvl w:ilvl="0" w:tplc="0415001B">
      <w:start w:val="1"/>
      <w:numFmt w:val="lowerRoman"/>
      <w:lvlText w:val="%1."/>
      <w:lvlJc w:val="right"/>
      <w:pPr>
        <w:ind w:left="1800" w:hanging="360"/>
      </w:pPr>
    </w:lvl>
    <w:lvl w:ilvl="1" w:tplc="0415001B">
      <w:start w:val="1"/>
      <w:numFmt w:val="lowerRoman"/>
      <w:lvlText w:val="%2."/>
      <w:lvlJc w:val="right"/>
      <w:pPr>
        <w:ind w:left="2520" w:hanging="360"/>
      </w:pPr>
    </w:lvl>
    <w:lvl w:ilvl="2" w:tplc="6C1A950A">
      <w:start w:val="1"/>
      <w:numFmt w:val="lowerLetter"/>
      <w:lvlText w:val="%3)"/>
      <w:lvlJc w:val="left"/>
      <w:pPr>
        <w:ind w:left="360" w:hanging="360"/>
      </w:pPr>
      <w:rPr>
        <w:rFonts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0" w15:restartNumberingAfterBreak="0">
    <w:nsid w:val="17490207"/>
    <w:multiLevelType w:val="hybridMultilevel"/>
    <w:tmpl w:val="D9F887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916065E"/>
    <w:multiLevelType w:val="hybridMultilevel"/>
    <w:tmpl w:val="DF80CDCA"/>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1C2E52A1"/>
    <w:multiLevelType w:val="hybridMultilevel"/>
    <w:tmpl w:val="CFD4A312"/>
    <w:lvl w:ilvl="0" w:tplc="0415000F">
      <w:start w:val="1"/>
      <w:numFmt w:val="decimal"/>
      <w:lvlText w:val="%1."/>
      <w:lvlJc w:val="left"/>
      <w:pPr>
        <w:ind w:left="720" w:hanging="360"/>
      </w:pPr>
    </w:lvl>
    <w:lvl w:ilvl="1" w:tplc="3322F702">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6" w15:restartNumberingAfterBreak="0">
    <w:nsid w:val="1E096406"/>
    <w:multiLevelType w:val="hybridMultilevel"/>
    <w:tmpl w:val="DA822B56"/>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ED04935"/>
    <w:multiLevelType w:val="hybridMultilevel"/>
    <w:tmpl w:val="CB2022C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1FCA3943"/>
    <w:multiLevelType w:val="hybridMultilevel"/>
    <w:tmpl w:val="6B725CBC"/>
    <w:lvl w:ilvl="0" w:tplc="D234D116">
      <w:start w:val="1"/>
      <w:numFmt w:val="decimal"/>
      <w:lvlText w:val="%1."/>
      <w:lvlJc w:val="left"/>
      <w:pPr>
        <w:ind w:left="420" w:hanging="360"/>
      </w:pPr>
      <w:rPr>
        <w:rFonts w:ascii="Calibri" w:hAnsi="Calibri" w:cs="Calibri" w:hint="default"/>
        <w:b w:val="0"/>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1" w15:restartNumberingAfterBreak="0">
    <w:nsid w:val="21D073CD"/>
    <w:multiLevelType w:val="hybridMultilevel"/>
    <w:tmpl w:val="BD028326"/>
    <w:lvl w:ilvl="0" w:tplc="04150019">
      <w:start w:val="1"/>
      <w:numFmt w:val="lowerLetter"/>
      <w:lvlText w:val="%1."/>
      <w:lvlJc w:val="left"/>
      <w:pPr>
        <w:ind w:left="1644" w:hanging="360"/>
      </w:pPr>
      <w:rPr>
        <w:sz w:val="16"/>
        <w:szCs w:val="16"/>
      </w:r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3" w15:restartNumberingAfterBreak="0">
    <w:nsid w:val="23774FE8"/>
    <w:multiLevelType w:val="hybridMultilevel"/>
    <w:tmpl w:val="0D8C3A0C"/>
    <w:lvl w:ilvl="0" w:tplc="7136AEFA">
      <w:start w:val="1"/>
      <w:numFmt w:val="decimal"/>
      <w:lvlText w:val="%1."/>
      <w:lvlJc w:val="left"/>
      <w:pPr>
        <w:ind w:left="720" w:hanging="360"/>
      </w:pPr>
      <w:rPr>
        <w:rFonts w:ascii="Calibri" w:eastAsia="Times New Roman" w:hAnsi="Calibri" w:cs="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46B4AA5"/>
    <w:multiLevelType w:val="multilevel"/>
    <w:tmpl w:val="2230103E"/>
    <w:lvl w:ilvl="0">
      <w:start w:val="1"/>
      <w:numFmt w:val="decimal"/>
      <w:lvlText w:val="%1."/>
      <w:lvlJc w:val="left"/>
      <w:pPr>
        <w:ind w:left="720" w:hanging="360"/>
      </w:pPr>
      <w:rPr>
        <w:b/>
      </w:rPr>
    </w:lvl>
    <w:lvl w:ilvl="1">
      <w:start w:val="1"/>
      <w:numFmt w:val="decimal"/>
      <w:isLgl/>
      <w:lvlText w:val="%1.%2."/>
      <w:lvlJc w:val="left"/>
      <w:pPr>
        <w:ind w:left="3054" w:hanging="360"/>
      </w:pPr>
      <w:rPr>
        <w:rFonts w:eastAsiaTheme="minorHAnsi" w:hint="default"/>
        <w:b/>
      </w:rPr>
    </w:lvl>
    <w:lvl w:ilvl="2">
      <w:start w:val="1"/>
      <w:numFmt w:val="decimal"/>
      <w:isLgl/>
      <w:lvlText w:val="%1.%2.%3."/>
      <w:lvlJc w:val="left"/>
      <w:pPr>
        <w:ind w:left="5748" w:hanging="720"/>
      </w:pPr>
      <w:rPr>
        <w:rFonts w:eastAsiaTheme="minorHAnsi" w:hint="default"/>
        <w:b/>
      </w:rPr>
    </w:lvl>
    <w:lvl w:ilvl="3">
      <w:start w:val="1"/>
      <w:numFmt w:val="decimal"/>
      <w:isLgl/>
      <w:lvlText w:val="%1.%2.%3.%4."/>
      <w:lvlJc w:val="left"/>
      <w:pPr>
        <w:ind w:left="8082" w:hanging="720"/>
      </w:pPr>
      <w:rPr>
        <w:rFonts w:eastAsiaTheme="minorHAnsi" w:hint="default"/>
        <w:b/>
      </w:rPr>
    </w:lvl>
    <w:lvl w:ilvl="4">
      <w:start w:val="1"/>
      <w:numFmt w:val="decimal"/>
      <w:isLgl/>
      <w:lvlText w:val="%1.%2.%3.%4.%5."/>
      <w:lvlJc w:val="left"/>
      <w:pPr>
        <w:ind w:left="10776" w:hanging="1080"/>
      </w:pPr>
      <w:rPr>
        <w:rFonts w:eastAsiaTheme="minorHAnsi" w:hint="default"/>
        <w:b/>
      </w:rPr>
    </w:lvl>
    <w:lvl w:ilvl="5">
      <w:start w:val="1"/>
      <w:numFmt w:val="decimal"/>
      <w:isLgl/>
      <w:lvlText w:val="%1.%2.%3.%4.%5.%6."/>
      <w:lvlJc w:val="left"/>
      <w:pPr>
        <w:ind w:left="13110" w:hanging="1080"/>
      </w:pPr>
      <w:rPr>
        <w:rFonts w:eastAsiaTheme="minorHAnsi" w:hint="default"/>
        <w:b/>
      </w:rPr>
    </w:lvl>
    <w:lvl w:ilvl="6">
      <w:start w:val="1"/>
      <w:numFmt w:val="decimal"/>
      <w:isLgl/>
      <w:lvlText w:val="%1.%2.%3.%4.%5.%6.%7."/>
      <w:lvlJc w:val="left"/>
      <w:pPr>
        <w:ind w:left="15804" w:hanging="1440"/>
      </w:pPr>
      <w:rPr>
        <w:rFonts w:eastAsiaTheme="minorHAnsi" w:hint="default"/>
        <w:b/>
      </w:rPr>
    </w:lvl>
    <w:lvl w:ilvl="7">
      <w:start w:val="1"/>
      <w:numFmt w:val="decimal"/>
      <w:isLgl/>
      <w:lvlText w:val="%1.%2.%3.%4.%5.%6.%7.%8."/>
      <w:lvlJc w:val="left"/>
      <w:pPr>
        <w:ind w:left="18138" w:hanging="1440"/>
      </w:pPr>
      <w:rPr>
        <w:rFonts w:eastAsiaTheme="minorHAnsi" w:hint="default"/>
        <w:b/>
      </w:rPr>
    </w:lvl>
    <w:lvl w:ilvl="8">
      <w:start w:val="1"/>
      <w:numFmt w:val="decimal"/>
      <w:isLgl/>
      <w:lvlText w:val="%1.%2.%3.%4.%5.%6.%7.%8.%9."/>
      <w:lvlJc w:val="left"/>
      <w:pPr>
        <w:ind w:left="20832" w:hanging="1800"/>
      </w:pPr>
      <w:rPr>
        <w:rFonts w:eastAsiaTheme="minorHAnsi" w:hint="default"/>
        <w:b/>
      </w:rPr>
    </w:lvl>
  </w:abstractNum>
  <w:abstractNum w:abstractNumId="55" w15:restartNumberingAfterBreak="0">
    <w:nsid w:val="254321D2"/>
    <w:multiLevelType w:val="hybridMultilevel"/>
    <w:tmpl w:val="49860DAC"/>
    <w:lvl w:ilvl="0" w:tplc="0415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2573560E"/>
    <w:multiLevelType w:val="hybridMultilevel"/>
    <w:tmpl w:val="235AB60A"/>
    <w:lvl w:ilvl="0" w:tplc="4146AD6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8"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9694986"/>
    <w:multiLevelType w:val="hybridMultilevel"/>
    <w:tmpl w:val="B5006F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AC63657"/>
    <w:multiLevelType w:val="hybridMultilevel"/>
    <w:tmpl w:val="EC401C3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2AF817AE"/>
    <w:multiLevelType w:val="hybridMultilevel"/>
    <w:tmpl w:val="26DA009A"/>
    <w:lvl w:ilvl="0" w:tplc="517C621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2B313134"/>
    <w:multiLevelType w:val="hybridMultilevel"/>
    <w:tmpl w:val="2DEE50A0"/>
    <w:lvl w:ilvl="0" w:tplc="04150019">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15:restartNumberingAfterBreak="0">
    <w:nsid w:val="2D1E0843"/>
    <w:multiLevelType w:val="hybridMultilevel"/>
    <w:tmpl w:val="77C42A14"/>
    <w:lvl w:ilvl="0" w:tplc="0415001B">
      <w:start w:val="1"/>
      <w:numFmt w:val="lowerRoman"/>
      <w:lvlText w:val="%1."/>
      <w:lvlJc w:val="righ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66" w15:restartNumberingAfterBreak="0">
    <w:nsid w:val="2DEB4E42"/>
    <w:multiLevelType w:val="hybridMultilevel"/>
    <w:tmpl w:val="7B7A5726"/>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2DF42D6F"/>
    <w:multiLevelType w:val="hybridMultilevel"/>
    <w:tmpl w:val="AB46227E"/>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8"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0"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32896743"/>
    <w:multiLevelType w:val="hybridMultilevel"/>
    <w:tmpl w:val="79588FB6"/>
    <w:lvl w:ilvl="0" w:tplc="0415000F">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2F64E9E"/>
    <w:multiLevelType w:val="hybridMultilevel"/>
    <w:tmpl w:val="9E4E88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4"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356C21CD"/>
    <w:multiLevelType w:val="hybridMultilevel"/>
    <w:tmpl w:val="E7FA0776"/>
    <w:lvl w:ilvl="0" w:tplc="04150019">
      <w:start w:val="1"/>
      <w:numFmt w:val="lowerLetter"/>
      <w:lvlText w:val="%1."/>
      <w:lvlJc w:val="left"/>
      <w:pPr>
        <w:ind w:left="1353" w:hanging="360"/>
      </w:pPr>
      <w:rPr>
        <w:b w:val="0"/>
        <w:bCs w:val="0"/>
        <w:i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76" w15:restartNumberingAfterBreak="0">
    <w:nsid w:val="35C04D29"/>
    <w:multiLevelType w:val="hybridMultilevel"/>
    <w:tmpl w:val="BD028326"/>
    <w:lvl w:ilvl="0" w:tplc="04150019">
      <w:start w:val="1"/>
      <w:numFmt w:val="lowerLetter"/>
      <w:lvlText w:val="%1."/>
      <w:lvlJc w:val="left"/>
      <w:pPr>
        <w:ind w:left="1644" w:hanging="360"/>
      </w:pPr>
      <w:rPr>
        <w:sz w:val="16"/>
        <w:szCs w:val="16"/>
      </w:r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77" w15:restartNumberingAfterBreak="0">
    <w:nsid w:val="35E37AD8"/>
    <w:multiLevelType w:val="hybridMultilevel"/>
    <w:tmpl w:val="00E0F618"/>
    <w:lvl w:ilvl="0" w:tplc="0415001B">
      <w:start w:val="1"/>
      <w:numFmt w:val="lowerRoman"/>
      <w:lvlText w:val="%1."/>
      <w:lvlJc w:val="righ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78" w15:restartNumberingAfterBreak="0">
    <w:nsid w:val="3659335C"/>
    <w:multiLevelType w:val="hybridMultilevel"/>
    <w:tmpl w:val="36EC6CB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9"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0" w15:restartNumberingAfterBreak="0">
    <w:nsid w:val="3A5E66E9"/>
    <w:multiLevelType w:val="hybridMultilevel"/>
    <w:tmpl w:val="6B7E4C5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3A823A3E"/>
    <w:multiLevelType w:val="multilevel"/>
    <w:tmpl w:val="42D078AE"/>
    <w:lvl w:ilvl="0">
      <w:start w:val="6"/>
      <w:numFmt w:val="decimal"/>
      <w:lvlText w:val="%1"/>
      <w:lvlJc w:val="left"/>
      <w:pPr>
        <w:ind w:left="444" w:hanging="444"/>
      </w:pPr>
      <w:rPr>
        <w:rFonts w:hint="default"/>
      </w:rPr>
    </w:lvl>
    <w:lvl w:ilvl="1">
      <w:start w:val="1"/>
      <w:numFmt w:val="decimal"/>
      <w:lvlText w:val="%1.%2"/>
      <w:lvlJc w:val="left"/>
      <w:pPr>
        <w:ind w:left="908"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11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400" w:hanging="108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4688" w:hanging="1440"/>
      </w:pPr>
      <w:rPr>
        <w:rFonts w:hint="default"/>
      </w:rPr>
    </w:lvl>
    <w:lvl w:ilvl="8">
      <w:start w:val="1"/>
      <w:numFmt w:val="decimal"/>
      <w:lvlText w:val="%1.%2.%3.%4.%5.%6.%7.%8.%9"/>
      <w:lvlJc w:val="left"/>
      <w:pPr>
        <w:ind w:left="5512" w:hanging="1800"/>
      </w:pPr>
      <w:rPr>
        <w:rFonts w:hint="default"/>
      </w:rPr>
    </w:lvl>
  </w:abstractNum>
  <w:abstractNum w:abstractNumId="82" w15:restartNumberingAfterBreak="0">
    <w:nsid w:val="3A9F306D"/>
    <w:multiLevelType w:val="hybridMultilevel"/>
    <w:tmpl w:val="E0E2E6EA"/>
    <w:lvl w:ilvl="0" w:tplc="FB6AC62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3C1835EC"/>
    <w:multiLevelType w:val="hybridMultilevel"/>
    <w:tmpl w:val="8E642964"/>
    <w:lvl w:ilvl="0" w:tplc="04150019">
      <w:start w:val="1"/>
      <w:numFmt w:val="lowerLetter"/>
      <w:lvlText w:val="%1."/>
      <w:lvlJc w:val="left"/>
      <w:pPr>
        <w:ind w:left="1685" w:hanging="360"/>
      </w:pPr>
    </w:lvl>
    <w:lvl w:ilvl="1" w:tplc="04150019" w:tentative="1">
      <w:start w:val="1"/>
      <w:numFmt w:val="lowerLetter"/>
      <w:lvlText w:val="%2."/>
      <w:lvlJc w:val="left"/>
      <w:pPr>
        <w:ind w:left="2405" w:hanging="360"/>
      </w:pPr>
    </w:lvl>
    <w:lvl w:ilvl="2" w:tplc="0415001B" w:tentative="1">
      <w:start w:val="1"/>
      <w:numFmt w:val="lowerRoman"/>
      <w:lvlText w:val="%3."/>
      <w:lvlJc w:val="right"/>
      <w:pPr>
        <w:ind w:left="3125" w:hanging="180"/>
      </w:pPr>
    </w:lvl>
    <w:lvl w:ilvl="3" w:tplc="0415000F" w:tentative="1">
      <w:start w:val="1"/>
      <w:numFmt w:val="decimal"/>
      <w:lvlText w:val="%4."/>
      <w:lvlJc w:val="left"/>
      <w:pPr>
        <w:ind w:left="3845" w:hanging="360"/>
      </w:pPr>
    </w:lvl>
    <w:lvl w:ilvl="4" w:tplc="04150019" w:tentative="1">
      <w:start w:val="1"/>
      <w:numFmt w:val="lowerLetter"/>
      <w:lvlText w:val="%5."/>
      <w:lvlJc w:val="left"/>
      <w:pPr>
        <w:ind w:left="4565" w:hanging="360"/>
      </w:pPr>
    </w:lvl>
    <w:lvl w:ilvl="5" w:tplc="0415001B" w:tentative="1">
      <w:start w:val="1"/>
      <w:numFmt w:val="lowerRoman"/>
      <w:lvlText w:val="%6."/>
      <w:lvlJc w:val="right"/>
      <w:pPr>
        <w:ind w:left="5285" w:hanging="180"/>
      </w:pPr>
    </w:lvl>
    <w:lvl w:ilvl="6" w:tplc="0415000F" w:tentative="1">
      <w:start w:val="1"/>
      <w:numFmt w:val="decimal"/>
      <w:lvlText w:val="%7."/>
      <w:lvlJc w:val="left"/>
      <w:pPr>
        <w:ind w:left="6005" w:hanging="360"/>
      </w:pPr>
    </w:lvl>
    <w:lvl w:ilvl="7" w:tplc="04150019" w:tentative="1">
      <w:start w:val="1"/>
      <w:numFmt w:val="lowerLetter"/>
      <w:lvlText w:val="%8."/>
      <w:lvlJc w:val="left"/>
      <w:pPr>
        <w:ind w:left="6725" w:hanging="360"/>
      </w:pPr>
    </w:lvl>
    <w:lvl w:ilvl="8" w:tplc="0415001B" w:tentative="1">
      <w:start w:val="1"/>
      <w:numFmt w:val="lowerRoman"/>
      <w:lvlText w:val="%9."/>
      <w:lvlJc w:val="right"/>
      <w:pPr>
        <w:ind w:left="7445" w:hanging="180"/>
      </w:pPr>
    </w:lvl>
  </w:abstractNum>
  <w:abstractNum w:abstractNumId="85" w15:restartNumberingAfterBreak="0">
    <w:nsid w:val="3C8278B7"/>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3DA2391A"/>
    <w:multiLevelType w:val="hybridMultilevel"/>
    <w:tmpl w:val="195082DE"/>
    <w:lvl w:ilvl="0" w:tplc="C13001BE">
      <w:start w:val="1"/>
      <w:numFmt w:val="lowerLetter"/>
      <w:lvlText w:val="%1)"/>
      <w:lvlJc w:val="left"/>
      <w:pPr>
        <w:ind w:left="1210" w:hanging="360"/>
      </w:pPr>
      <w:rPr>
        <w:rFonts w:hint="default"/>
        <w:b/>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7" w15:restartNumberingAfterBreak="0">
    <w:nsid w:val="3E5E4D2F"/>
    <w:multiLevelType w:val="hybridMultilevel"/>
    <w:tmpl w:val="A5E283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F5D1462"/>
    <w:multiLevelType w:val="hybridMultilevel"/>
    <w:tmpl w:val="51B2AA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3FE32219"/>
    <w:multiLevelType w:val="multilevel"/>
    <w:tmpl w:val="6248FE9E"/>
    <w:lvl w:ilvl="0">
      <w:numFmt w:val="bullet"/>
      <w:lvlText w:val=""/>
      <w:lvlJc w:val="left"/>
      <w:pPr>
        <w:ind w:left="360" w:hanging="360"/>
      </w:pPr>
      <w:rPr>
        <w:rFonts w:ascii="Symbol" w:hAnsi="Symbol"/>
        <w:b w:val="0"/>
      </w:rPr>
    </w:lvl>
    <w:lvl w:ilvl="1">
      <w:start w:val="1"/>
      <w:numFmt w:val="lowerLetter"/>
      <w:lvlText w:val="%2."/>
      <w:lvlJc w:val="left"/>
      <w:pPr>
        <w:ind w:left="1440" w:hanging="360"/>
      </w:pPr>
      <w:rPr>
        <w:rFonts w:cs="Times New Roman"/>
      </w:rPr>
    </w:lvl>
    <w:lvl w:ilvl="2">
      <w:start w:val="1"/>
      <w:numFmt w:val="decimal"/>
      <w:lvlText w:val="%3."/>
      <w:lvlJc w:val="left"/>
      <w:pPr>
        <w:ind w:left="360" w:hanging="360"/>
      </w:pPr>
      <w:rPr>
        <w:rFonts w:ascii="Arial" w:eastAsia="Times New Roman" w:hAnsi="Arial" w:cs="Arial"/>
        <w:b w:val="0"/>
        <w:sz w:val="20"/>
        <w:szCs w:val="2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numFmt w:val="bullet"/>
      <w:lvlText w:val=""/>
      <w:lvlJc w:val="left"/>
      <w:pPr>
        <w:ind w:left="4320" w:hanging="180"/>
      </w:pPr>
      <w:rPr>
        <w:rFonts w:ascii="Symbol" w:hAnsi="Symbol"/>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0" w15:restartNumberingAfterBreak="0">
    <w:nsid w:val="40F11950"/>
    <w:multiLevelType w:val="hybridMultilevel"/>
    <w:tmpl w:val="66CAB3A2"/>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92"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4" w15:restartNumberingAfterBreak="0">
    <w:nsid w:val="42894A0C"/>
    <w:multiLevelType w:val="multilevel"/>
    <w:tmpl w:val="E44830D2"/>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95"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97"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96861C9"/>
    <w:multiLevelType w:val="hybridMultilevel"/>
    <w:tmpl w:val="671AB5EA"/>
    <w:lvl w:ilvl="0" w:tplc="04150019">
      <w:start w:val="1"/>
      <w:numFmt w:val="lowerLetter"/>
      <w:lvlText w:val="%1."/>
      <w:lvlJc w:val="left"/>
      <w:pPr>
        <w:ind w:left="92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9" w15:restartNumberingAfterBreak="0">
    <w:nsid w:val="49A1622C"/>
    <w:multiLevelType w:val="hybridMultilevel"/>
    <w:tmpl w:val="ACB2B392"/>
    <w:lvl w:ilvl="0" w:tplc="662E4B46">
      <w:start w:val="1"/>
      <w:numFmt w:val="decimal"/>
      <w:lvlText w:val="%1."/>
      <w:lvlJc w:val="left"/>
      <w:pPr>
        <w:tabs>
          <w:tab w:val="num" w:pos="709"/>
        </w:tabs>
        <w:ind w:left="709" w:hanging="567"/>
      </w:pPr>
      <w:rPr>
        <w:rFonts w:hint="default"/>
        <w:b w:val="0"/>
        <w:i w:val="0"/>
        <w:iCs w:val="0"/>
      </w:rPr>
    </w:lvl>
    <w:lvl w:ilvl="1" w:tplc="59A8F1B0">
      <w:start w:val="1"/>
      <w:numFmt w:val="lowerLetter"/>
      <w:lvlText w:val="%2)"/>
      <w:lvlJc w:val="left"/>
      <w:pPr>
        <w:tabs>
          <w:tab w:val="num" w:pos="1440"/>
        </w:tabs>
        <w:ind w:left="1440" w:hanging="360"/>
      </w:pPr>
      <w:rPr>
        <w:rFonts w:cs="Times New Roman" w:hint="default"/>
      </w:rPr>
    </w:lvl>
    <w:lvl w:ilvl="2" w:tplc="652CC490">
      <w:start w:val="2"/>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0" w15:restartNumberingAfterBreak="0">
    <w:nsid w:val="49C84228"/>
    <w:multiLevelType w:val="hybridMultilevel"/>
    <w:tmpl w:val="4006A23C"/>
    <w:lvl w:ilvl="0" w:tplc="0415001B">
      <w:start w:val="1"/>
      <w:numFmt w:val="lowerRoman"/>
      <w:lvlText w:val="%1."/>
      <w:lvlJc w:val="righ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01" w15:restartNumberingAfterBreak="0">
    <w:nsid w:val="4A9629EB"/>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03"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4E7E7495"/>
    <w:multiLevelType w:val="hybridMultilevel"/>
    <w:tmpl w:val="4BA8C968"/>
    <w:lvl w:ilvl="0" w:tplc="7B18D5D8">
      <w:start w:val="1"/>
      <w:numFmt w:val="lowerLetter"/>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5"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28F0149"/>
    <w:multiLevelType w:val="hybridMultilevel"/>
    <w:tmpl w:val="6964B900"/>
    <w:lvl w:ilvl="0" w:tplc="CF84ACB0">
      <w:start w:val="3"/>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7" w15:restartNumberingAfterBreak="0">
    <w:nsid w:val="553647B7"/>
    <w:multiLevelType w:val="hybridMultilevel"/>
    <w:tmpl w:val="66424E46"/>
    <w:lvl w:ilvl="0" w:tplc="0415001B">
      <w:start w:val="1"/>
      <w:numFmt w:val="lowerRoman"/>
      <w:lvlText w:val="%1."/>
      <w:lvlJc w:val="righ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BD585D44">
      <w:start w:val="1"/>
      <w:numFmt w:val="decimal"/>
      <w:lvlText w:val="%5)"/>
      <w:lvlJc w:val="left"/>
      <w:pPr>
        <w:ind w:left="3949" w:hanging="360"/>
      </w:pPr>
      <w:rPr>
        <w:rFonts w:hint="default"/>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8"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9"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110" w15:restartNumberingAfterBreak="0">
    <w:nsid w:val="594C0D36"/>
    <w:multiLevelType w:val="hybridMultilevel"/>
    <w:tmpl w:val="007630D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1"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2" w15:restartNumberingAfterBreak="0">
    <w:nsid w:val="5BE40DB9"/>
    <w:multiLevelType w:val="multilevel"/>
    <w:tmpl w:val="918AEF50"/>
    <w:lvl w:ilvl="0">
      <w:start w:val="1"/>
      <w:numFmt w:val="decimal"/>
      <w:pStyle w:val="Nagwek2"/>
      <w:lvlText w:val="%1."/>
      <w:lvlJc w:val="left"/>
      <w:pPr>
        <w:tabs>
          <w:tab w:val="num" w:pos="1135"/>
        </w:tabs>
        <w:ind w:left="1135" w:hanging="567"/>
      </w:pPr>
      <w:rPr>
        <w:rFonts w:ascii="Arial" w:hAnsi="Arial" w:cs="Arial" w:hint="default"/>
        <w:b/>
        <w:strike w:val="0"/>
      </w:rPr>
    </w:lvl>
    <w:lvl w:ilvl="1">
      <w:start w:val="1"/>
      <w:numFmt w:val="decimal"/>
      <w:isLgl/>
      <w:lvlText w:val="%1.%2."/>
      <w:lvlJc w:val="left"/>
      <w:pPr>
        <w:tabs>
          <w:tab w:val="num" w:pos="567"/>
        </w:tabs>
        <w:ind w:left="567" w:hanging="567"/>
      </w:pPr>
      <w:rPr>
        <w:rFonts w:ascii="Arial" w:hAnsi="Arial" w:cs="Arial" w:hint="default"/>
        <w:b w:val="0"/>
        <w:strike w:val="0"/>
        <w:color w:val="000000" w:themeColor="text1"/>
        <w:sz w:val="20"/>
        <w:szCs w:val="20"/>
      </w:rPr>
    </w:lvl>
    <w:lvl w:ilvl="2">
      <w:start w:val="1"/>
      <w:numFmt w:val="lowerLetter"/>
      <w:lvlText w:val="%3."/>
      <w:lvlJc w:val="left"/>
      <w:pPr>
        <w:tabs>
          <w:tab w:val="num" w:pos="5104"/>
        </w:tabs>
        <w:ind w:left="5104" w:hanging="567"/>
      </w:pPr>
      <w:rPr>
        <w:rFonts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13"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1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5"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6"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17" w15:restartNumberingAfterBreak="0">
    <w:nsid w:val="5D9560A1"/>
    <w:multiLevelType w:val="hybridMultilevel"/>
    <w:tmpl w:val="BCACBD28"/>
    <w:lvl w:ilvl="0" w:tplc="0415000B">
      <w:start w:val="1"/>
      <w:numFmt w:val="bullet"/>
      <w:lvlText w:val=""/>
      <w:lvlJc w:val="left"/>
      <w:pPr>
        <w:ind w:left="2880" w:hanging="360"/>
      </w:pPr>
      <w:rPr>
        <w:rFonts w:ascii="Wingdings" w:hAnsi="Wingding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1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E77453E"/>
    <w:multiLevelType w:val="hybridMultilevel"/>
    <w:tmpl w:val="EEC6AA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22"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3" w15:restartNumberingAfterBreak="0">
    <w:nsid w:val="622B4A4E"/>
    <w:multiLevelType w:val="hybridMultilevel"/>
    <w:tmpl w:val="C66EF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23B2E24"/>
    <w:multiLevelType w:val="hybridMultilevel"/>
    <w:tmpl w:val="A4FA9A00"/>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5" w15:restartNumberingAfterBreak="0">
    <w:nsid w:val="626B7FA3"/>
    <w:multiLevelType w:val="hybridMultilevel"/>
    <w:tmpl w:val="ED241856"/>
    <w:lvl w:ilvl="0" w:tplc="9ADEB4F0">
      <w:start w:val="1"/>
      <w:numFmt w:val="lowerLetter"/>
      <w:lvlText w:val="%1)"/>
      <w:lvlJc w:val="left"/>
      <w:pPr>
        <w:ind w:left="322" w:hanging="180"/>
      </w:pPr>
      <w:rPr>
        <w:rFonts w:hint="default"/>
      </w:rPr>
    </w:lvl>
    <w:lvl w:ilvl="1" w:tplc="04150019" w:tentative="1">
      <w:start w:val="1"/>
      <w:numFmt w:val="lowerLetter"/>
      <w:lvlText w:val="%2."/>
      <w:lvlJc w:val="left"/>
      <w:pPr>
        <w:ind w:left="-38" w:hanging="360"/>
      </w:pPr>
    </w:lvl>
    <w:lvl w:ilvl="2" w:tplc="0415001B" w:tentative="1">
      <w:start w:val="1"/>
      <w:numFmt w:val="lowerRoman"/>
      <w:lvlText w:val="%3."/>
      <w:lvlJc w:val="right"/>
      <w:pPr>
        <w:ind w:left="682" w:hanging="180"/>
      </w:pPr>
    </w:lvl>
    <w:lvl w:ilvl="3" w:tplc="0415000F" w:tentative="1">
      <w:start w:val="1"/>
      <w:numFmt w:val="decimal"/>
      <w:lvlText w:val="%4."/>
      <w:lvlJc w:val="left"/>
      <w:pPr>
        <w:ind w:left="1402" w:hanging="360"/>
      </w:pPr>
    </w:lvl>
    <w:lvl w:ilvl="4" w:tplc="04150019" w:tentative="1">
      <w:start w:val="1"/>
      <w:numFmt w:val="lowerLetter"/>
      <w:lvlText w:val="%5."/>
      <w:lvlJc w:val="left"/>
      <w:pPr>
        <w:ind w:left="2122" w:hanging="360"/>
      </w:pPr>
    </w:lvl>
    <w:lvl w:ilvl="5" w:tplc="0415001B" w:tentative="1">
      <w:start w:val="1"/>
      <w:numFmt w:val="lowerRoman"/>
      <w:lvlText w:val="%6."/>
      <w:lvlJc w:val="right"/>
      <w:pPr>
        <w:ind w:left="2842" w:hanging="180"/>
      </w:pPr>
    </w:lvl>
    <w:lvl w:ilvl="6" w:tplc="0415000F" w:tentative="1">
      <w:start w:val="1"/>
      <w:numFmt w:val="decimal"/>
      <w:lvlText w:val="%7."/>
      <w:lvlJc w:val="left"/>
      <w:pPr>
        <w:ind w:left="3562" w:hanging="360"/>
      </w:pPr>
    </w:lvl>
    <w:lvl w:ilvl="7" w:tplc="04150019" w:tentative="1">
      <w:start w:val="1"/>
      <w:numFmt w:val="lowerLetter"/>
      <w:lvlText w:val="%8."/>
      <w:lvlJc w:val="left"/>
      <w:pPr>
        <w:ind w:left="4282" w:hanging="360"/>
      </w:pPr>
    </w:lvl>
    <w:lvl w:ilvl="8" w:tplc="0415001B" w:tentative="1">
      <w:start w:val="1"/>
      <w:numFmt w:val="lowerRoman"/>
      <w:lvlText w:val="%9."/>
      <w:lvlJc w:val="right"/>
      <w:pPr>
        <w:ind w:left="5002" w:hanging="180"/>
      </w:pPr>
    </w:lvl>
  </w:abstractNum>
  <w:abstractNum w:abstractNumId="126" w15:restartNumberingAfterBreak="0">
    <w:nsid w:val="62786D78"/>
    <w:multiLevelType w:val="hybridMultilevel"/>
    <w:tmpl w:val="24229A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7"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9" w15:restartNumberingAfterBreak="0">
    <w:nsid w:val="64F43DCD"/>
    <w:multiLevelType w:val="hybridMultilevel"/>
    <w:tmpl w:val="2DC672BC"/>
    <w:lvl w:ilvl="0" w:tplc="FB6AC628">
      <w:start w:val="1"/>
      <w:numFmt w:val="lowerLetter"/>
      <w:lvlText w:val="(%1)"/>
      <w:lvlJc w:val="left"/>
      <w:pPr>
        <w:ind w:left="3198" w:hanging="360"/>
      </w:pPr>
      <w:rPr>
        <w:rFonts w:hint="default"/>
      </w:rPr>
    </w:lvl>
    <w:lvl w:ilvl="1" w:tplc="04150019" w:tentative="1">
      <w:start w:val="1"/>
      <w:numFmt w:val="lowerLetter"/>
      <w:lvlText w:val="%2."/>
      <w:lvlJc w:val="left"/>
      <w:pPr>
        <w:ind w:left="3918" w:hanging="360"/>
      </w:pPr>
    </w:lvl>
    <w:lvl w:ilvl="2" w:tplc="0415001B" w:tentative="1">
      <w:start w:val="1"/>
      <w:numFmt w:val="lowerRoman"/>
      <w:lvlText w:val="%3."/>
      <w:lvlJc w:val="right"/>
      <w:pPr>
        <w:ind w:left="4638" w:hanging="180"/>
      </w:pPr>
    </w:lvl>
    <w:lvl w:ilvl="3" w:tplc="0415000F" w:tentative="1">
      <w:start w:val="1"/>
      <w:numFmt w:val="decimal"/>
      <w:lvlText w:val="%4."/>
      <w:lvlJc w:val="left"/>
      <w:pPr>
        <w:ind w:left="5358" w:hanging="360"/>
      </w:pPr>
    </w:lvl>
    <w:lvl w:ilvl="4" w:tplc="04150019" w:tentative="1">
      <w:start w:val="1"/>
      <w:numFmt w:val="lowerLetter"/>
      <w:lvlText w:val="%5."/>
      <w:lvlJc w:val="left"/>
      <w:pPr>
        <w:ind w:left="6078" w:hanging="360"/>
      </w:pPr>
    </w:lvl>
    <w:lvl w:ilvl="5" w:tplc="0415001B" w:tentative="1">
      <w:start w:val="1"/>
      <w:numFmt w:val="lowerRoman"/>
      <w:lvlText w:val="%6."/>
      <w:lvlJc w:val="right"/>
      <w:pPr>
        <w:ind w:left="6798" w:hanging="180"/>
      </w:pPr>
    </w:lvl>
    <w:lvl w:ilvl="6" w:tplc="0415000F" w:tentative="1">
      <w:start w:val="1"/>
      <w:numFmt w:val="decimal"/>
      <w:lvlText w:val="%7."/>
      <w:lvlJc w:val="left"/>
      <w:pPr>
        <w:ind w:left="7518" w:hanging="360"/>
      </w:pPr>
    </w:lvl>
    <w:lvl w:ilvl="7" w:tplc="04150019" w:tentative="1">
      <w:start w:val="1"/>
      <w:numFmt w:val="lowerLetter"/>
      <w:lvlText w:val="%8."/>
      <w:lvlJc w:val="left"/>
      <w:pPr>
        <w:ind w:left="8238" w:hanging="360"/>
      </w:pPr>
    </w:lvl>
    <w:lvl w:ilvl="8" w:tplc="0415001B" w:tentative="1">
      <w:start w:val="1"/>
      <w:numFmt w:val="lowerRoman"/>
      <w:lvlText w:val="%9."/>
      <w:lvlJc w:val="right"/>
      <w:pPr>
        <w:ind w:left="8958" w:hanging="180"/>
      </w:pPr>
    </w:lvl>
  </w:abstractNum>
  <w:abstractNum w:abstractNumId="130"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1" w15:restartNumberingAfterBreak="0">
    <w:nsid w:val="660B07B7"/>
    <w:multiLevelType w:val="hybridMultilevel"/>
    <w:tmpl w:val="51442DAA"/>
    <w:lvl w:ilvl="0" w:tplc="9904AC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7C669B7"/>
    <w:multiLevelType w:val="multilevel"/>
    <w:tmpl w:val="BBB8F04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681B186E"/>
    <w:multiLevelType w:val="hybridMultilevel"/>
    <w:tmpl w:val="F4EC827A"/>
    <w:name w:val="WW8Num3422422"/>
    <w:lvl w:ilvl="0" w:tplc="FA24DE5E">
      <w:start w:val="1"/>
      <w:numFmt w:val="decimal"/>
      <w:lvlText w:val="%1."/>
      <w:lvlJc w:val="left"/>
      <w:pPr>
        <w:ind w:left="426" w:hanging="360"/>
      </w:pPr>
      <w:rPr>
        <w:rFonts w:ascii="Calibri" w:hAnsi="Calibri" w:hint="default"/>
        <w:b w:val="0"/>
        <w:sz w:val="20"/>
        <w:szCs w:val="20"/>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35"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37"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BDA512F"/>
    <w:multiLevelType w:val="hybridMultilevel"/>
    <w:tmpl w:val="81A4F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6BEA4B78"/>
    <w:multiLevelType w:val="hybridMultilevel"/>
    <w:tmpl w:val="1898EC5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1"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4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6"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7" w15:restartNumberingAfterBreak="0">
    <w:nsid w:val="71AD5BE1"/>
    <w:multiLevelType w:val="hybridMultilevel"/>
    <w:tmpl w:val="998AE54A"/>
    <w:lvl w:ilvl="0" w:tplc="7F1EFFA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74AB05FC"/>
    <w:multiLevelType w:val="multilevel"/>
    <w:tmpl w:val="6CAEA77E"/>
    <w:lvl w:ilvl="0">
      <w:start w:val="1"/>
      <w:numFmt w:val="decimal"/>
      <w:lvlText w:val="%1."/>
      <w:lvlJc w:val="left"/>
      <w:pPr>
        <w:ind w:left="360" w:hanging="360"/>
      </w:pPr>
      <w:rPr>
        <w:rFonts w:hint="default"/>
      </w:rPr>
    </w:lvl>
    <w:lvl w:ilvl="1">
      <w:start w:val="1"/>
      <w:numFmt w:val="decimal"/>
      <w:lvlText w:val="%1.%2."/>
      <w:lvlJc w:val="left"/>
      <w:pPr>
        <w:ind w:left="788" w:hanging="360"/>
      </w:pPr>
      <w:rPr>
        <w:rFonts w:hint="default"/>
      </w:rPr>
    </w:lvl>
    <w:lvl w:ilvl="2">
      <w:start w:val="1"/>
      <w:numFmt w:val="decimal"/>
      <w:lvlText w:val="%1.%2.%3."/>
      <w:lvlJc w:val="left"/>
      <w:pPr>
        <w:ind w:left="1576" w:hanging="720"/>
      </w:pPr>
      <w:rPr>
        <w:rFonts w:hint="default"/>
      </w:rPr>
    </w:lvl>
    <w:lvl w:ilvl="3">
      <w:start w:val="1"/>
      <w:numFmt w:val="decimal"/>
      <w:lvlText w:val="%1.%2.%3.%4."/>
      <w:lvlJc w:val="left"/>
      <w:pPr>
        <w:ind w:left="2004" w:hanging="72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220" w:hanging="108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436" w:hanging="1440"/>
      </w:pPr>
      <w:rPr>
        <w:rFonts w:hint="default"/>
      </w:rPr>
    </w:lvl>
    <w:lvl w:ilvl="8">
      <w:start w:val="1"/>
      <w:numFmt w:val="decimal"/>
      <w:lvlText w:val="%1.%2.%3.%4.%5.%6.%7.%8.%9."/>
      <w:lvlJc w:val="left"/>
      <w:pPr>
        <w:ind w:left="5224" w:hanging="1800"/>
      </w:pPr>
      <w:rPr>
        <w:rFonts w:hint="default"/>
      </w:rPr>
    </w:lvl>
  </w:abstractNum>
  <w:abstractNum w:abstractNumId="150" w15:restartNumberingAfterBreak="0">
    <w:nsid w:val="74F9588E"/>
    <w:multiLevelType w:val="hybridMultilevel"/>
    <w:tmpl w:val="9FC8456A"/>
    <w:lvl w:ilvl="0" w:tplc="04150019">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2" w15:restartNumberingAfterBreak="0">
    <w:nsid w:val="765C7AA7"/>
    <w:multiLevelType w:val="hybridMultilevel"/>
    <w:tmpl w:val="034CF97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53" w15:restartNumberingAfterBreak="0">
    <w:nsid w:val="76C12D35"/>
    <w:multiLevelType w:val="hybridMultilevel"/>
    <w:tmpl w:val="32B47C38"/>
    <w:lvl w:ilvl="0" w:tplc="751AF514">
      <w:start w:val="1"/>
      <w:numFmt w:val="decimal"/>
      <w:lvlText w:val="%1)"/>
      <w:lvlJc w:val="left"/>
      <w:pPr>
        <w:ind w:left="1287" w:hanging="360"/>
      </w:pPr>
      <w:rPr>
        <w:rFonts w:hint="default"/>
        <w:sz w:val="20"/>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rPr>
        <w:rFonts w:hint="default"/>
        <w:sz w:val="20"/>
        <w:szCs w:val="20"/>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4" w15:restartNumberingAfterBreak="0">
    <w:nsid w:val="76E92D22"/>
    <w:multiLevelType w:val="hybridMultilevel"/>
    <w:tmpl w:val="139EDE1E"/>
    <w:lvl w:ilvl="0" w:tplc="04150019">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5" w15:restartNumberingAfterBreak="0">
    <w:nsid w:val="78093BC4"/>
    <w:multiLevelType w:val="hybridMultilevel"/>
    <w:tmpl w:val="B188559E"/>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7" w15:restartNumberingAfterBreak="0">
    <w:nsid w:val="7C33737B"/>
    <w:multiLevelType w:val="hybridMultilevel"/>
    <w:tmpl w:val="8A8217A2"/>
    <w:lvl w:ilvl="0" w:tplc="DF64C0EC">
      <w:start w:val="1"/>
      <w:numFmt w:val="decimal"/>
      <w:lvlText w:val="%1."/>
      <w:lvlJc w:val="left"/>
      <w:pPr>
        <w:ind w:left="360" w:hanging="360"/>
      </w:pPr>
      <w:rPr>
        <w:rFonts w:ascii="Calibri" w:hAnsi="Calibri" w:cs="Calibri" w:hint="default"/>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19909774">
    <w:abstractNumId w:val="112"/>
  </w:num>
  <w:num w:numId="2" w16cid:durableId="545606665">
    <w:abstractNumId w:val="130"/>
  </w:num>
  <w:num w:numId="3" w16cid:durableId="1924030075">
    <w:abstractNumId w:val="79"/>
  </w:num>
  <w:num w:numId="4" w16cid:durableId="349112509">
    <w:abstractNumId w:val="102"/>
  </w:num>
  <w:num w:numId="5" w16cid:durableId="691884586">
    <w:abstractNumId w:val="120"/>
  </w:num>
  <w:num w:numId="6" w16cid:durableId="533886878">
    <w:abstractNumId w:val="121"/>
  </w:num>
  <w:num w:numId="7" w16cid:durableId="264919665">
    <w:abstractNumId w:val="31"/>
  </w:num>
  <w:num w:numId="8" w16cid:durableId="1953631494">
    <w:abstractNumId w:val="144"/>
  </w:num>
  <w:num w:numId="9" w16cid:durableId="856115905">
    <w:abstractNumId w:val="128"/>
  </w:num>
  <w:num w:numId="10" w16cid:durableId="1306592604">
    <w:abstractNumId w:val="151"/>
  </w:num>
  <w:num w:numId="11" w16cid:durableId="1943143202">
    <w:abstractNumId w:val="22"/>
  </w:num>
  <w:num w:numId="12" w16cid:durableId="52776841">
    <w:abstractNumId w:val="0"/>
  </w:num>
  <w:num w:numId="13" w16cid:durableId="951858559">
    <w:abstractNumId w:val="112"/>
  </w:num>
  <w:num w:numId="14" w16cid:durableId="1811248379">
    <w:abstractNumId w:val="112"/>
  </w:num>
  <w:num w:numId="15" w16cid:durableId="1549368011">
    <w:abstractNumId w:val="112"/>
  </w:num>
  <w:num w:numId="16" w16cid:durableId="22101947">
    <w:abstractNumId w:val="118"/>
  </w:num>
  <w:num w:numId="17" w16cid:durableId="403727040">
    <w:abstractNumId w:val="158"/>
  </w:num>
  <w:num w:numId="18" w16cid:durableId="1520852778">
    <w:abstractNumId w:val="26"/>
  </w:num>
  <w:num w:numId="19" w16cid:durableId="1596131039">
    <w:abstractNumId w:val="97"/>
  </w:num>
  <w:num w:numId="20" w16cid:durableId="203715629">
    <w:abstractNumId w:val="132"/>
  </w:num>
  <w:num w:numId="21" w16cid:durableId="1092749387">
    <w:abstractNumId w:val="30"/>
  </w:num>
  <w:num w:numId="22" w16cid:durableId="256059272">
    <w:abstractNumId w:val="112"/>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Arial" w:hAnsi="Arial" w:cs="Arial"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3" w16cid:durableId="811093858">
    <w:abstractNumId w:val="11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Arial" w:hAnsi="Arial" w:cs="Arial"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4" w16cid:durableId="918757744">
    <w:abstractNumId w:val="112"/>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Arial" w:hAnsi="Arial" w:cs="Arial"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5" w16cid:durableId="1951625200">
    <w:abstractNumId w:val="112"/>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Arial" w:hAnsi="Arial" w:cs="Arial" w:hint="default"/>
          <w:b w:val="0"/>
          <w:color w:val="000000" w:themeColor="text1"/>
          <w:sz w:val="20"/>
          <w:szCs w:val="20"/>
        </w:rPr>
      </w:lvl>
    </w:lvlOverride>
  </w:num>
  <w:num w:numId="26" w16cid:durableId="1974292336">
    <w:abstractNumId w:val="112"/>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Arial" w:hAnsi="Arial" w:cs="Arial"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7" w16cid:durableId="1307320670">
    <w:abstractNumId w:val="11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Arial" w:hAnsi="Arial" w:cs="Arial" w:hint="default"/>
          <w:b w:val="0"/>
          <w:color w:val="000000" w:themeColor="text1"/>
          <w:sz w:val="20"/>
          <w:szCs w:val="20"/>
        </w:rPr>
      </w:lvl>
    </w:lvlOverride>
  </w:num>
  <w:num w:numId="28" w16cid:durableId="1074088950">
    <w:abstractNumId w:val="112"/>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Arial" w:hAnsi="Arial" w:cs="Arial" w:hint="default"/>
          <w:b w:val="0"/>
          <w:color w:val="000000" w:themeColor="text1"/>
          <w:sz w:val="20"/>
          <w:szCs w:val="20"/>
        </w:rPr>
      </w:lvl>
    </w:lvlOverride>
  </w:num>
  <w:num w:numId="29" w16cid:durableId="1435860064">
    <w:abstractNumId w:val="107"/>
  </w:num>
  <w:num w:numId="30" w16cid:durableId="509415075">
    <w:abstractNumId w:val="73"/>
  </w:num>
  <w:num w:numId="31" w16cid:durableId="588972516">
    <w:abstractNumId w:val="108"/>
  </w:num>
  <w:num w:numId="32" w16cid:durableId="541870694">
    <w:abstractNumId w:val="105"/>
  </w:num>
  <w:num w:numId="33" w16cid:durableId="2106687137">
    <w:abstractNumId w:val="24"/>
  </w:num>
  <w:num w:numId="34" w16cid:durableId="286400823">
    <w:abstractNumId w:val="156"/>
  </w:num>
  <w:num w:numId="35" w16cid:durableId="1616668186">
    <w:abstractNumId w:val="95"/>
  </w:num>
  <w:num w:numId="36" w16cid:durableId="1916501990">
    <w:abstractNumId w:val="116"/>
  </w:num>
  <w:num w:numId="37" w16cid:durableId="654605587">
    <w:abstractNumId w:val="112"/>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8" w16cid:durableId="961500698">
    <w:abstractNumId w:val="150"/>
  </w:num>
  <w:num w:numId="39" w16cid:durableId="807406160">
    <w:abstractNumId w:val="103"/>
  </w:num>
  <w:num w:numId="40" w16cid:durableId="681321366">
    <w:abstractNumId w:val="142"/>
  </w:num>
  <w:num w:numId="41" w16cid:durableId="1802721717">
    <w:abstractNumId w:val="47"/>
  </w:num>
  <w:num w:numId="42" w16cid:durableId="435174520">
    <w:abstractNumId w:val="159"/>
  </w:num>
  <w:num w:numId="43" w16cid:durableId="94639163">
    <w:abstractNumId w:val="143"/>
  </w:num>
  <w:num w:numId="44" w16cid:durableId="712122096">
    <w:abstractNumId w:val="92"/>
  </w:num>
  <w:num w:numId="45" w16cid:durableId="409427230">
    <w:abstractNumId w:val="113"/>
  </w:num>
  <w:num w:numId="46" w16cid:durableId="232275057">
    <w:abstractNumId w:val="45"/>
  </w:num>
  <w:num w:numId="47" w16cid:durableId="1571038888">
    <w:abstractNumId w:val="57"/>
  </w:num>
  <w:num w:numId="48" w16cid:durableId="17582578">
    <w:abstractNumId w:val="137"/>
  </w:num>
  <w:num w:numId="49" w16cid:durableId="162746929">
    <w:abstractNumId w:val="141"/>
  </w:num>
  <w:num w:numId="50" w16cid:durableId="1401365718">
    <w:abstractNumId w:val="135"/>
  </w:num>
  <w:num w:numId="51" w16cid:durableId="663699718">
    <w:abstractNumId w:val="29"/>
  </w:num>
  <w:num w:numId="52" w16cid:durableId="1491171534">
    <w:abstractNumId w:val="49"/>
  </w:num>
  <w:num w:numId="53" w16cid:durableId="548155016">
    <w:abstractNumId w:val="136"/>
  </w:num>
  <w:num w:numId="54" w16cid:durableId="1373338586">
    <w:abstractNumId w:val="2"/>
  </w:num>
  <w:num w:numId="55" w16cid:durableId="617955833">
    <w:abstractNumId w:val="1"/>
  </w:num>
  <w:num w:numId="56" w16cid:durableId="138995476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98721725">
    <w:abstractNumId w:val="96"/>
    <w:lvlOverride w:ilvl="0">
      <w:startOverride w:val="1"/>
    </w:lvlOverride>
  </w:num>
  <w:num w:numId="58" w16cid:durableId="675769455">
    <w:abstractNumId w:val="28"/>
  </w:num>
  <w:num w:numId="59" w16cid:durableId="342826538">
    <w:abstractNumId w:val="33"/>
  </w:num>
  <w:num w:numId="60" w16cid:durableId="1499425177">
    <w:abstractNumId w:val="127"/>
  </w:num>
  <w:num w:numId="61" w16cid:durableId="1822843026">
    <w:abstractNumId w:val="70"/>
  </w:num>
  <w:num w:numId="62" w16cid:durableId="260341311">
    <w:abstractNumId w:val="139"/>
  </w:num>
  <w:num w:numId="63" w16cid:durableId="281159672">
    <w:abstractNumId w:val="74"/>
  </w:num>
  <w:num w:numId="64" w16cid:durableId="825973936">
    <w:abstractNumId w:val="36"/>
  </w:num>
  <w:num w:numId="65" w16cid:durableId="674308203">
    <w:abstractNumId w:val="41"/>
  </w:num>
  <w:num w:numId="66" w16cid:durableId="1120536491">
    <w:abstractNumId w:val="68"/>
  </w:num>
  <w:num w:numId="67" w16cid:durableId="1140466101">
    <w:abstractNumId w:val="83"/>
  </w:num>
  <w:num w:numId="68" w16cid:durableId="180097236">
    <w:abstractNumId w:val="133"/>
  </w:num>
  <w:num w:numId="69" w16cid:durableId="1194805192">
    <w:abstractNumId w:val="48"/>
  </w:num>
  <w:num w:numId="70" w16cid:durableId="1798139224">
    <w:abstractNumId w:val="109"/>
  </w:num>
  <w:num w:numId="71" w16cid:durableId="344140893">
    <w:abstractNumId w:val="114"/>
    <w:lvlOverride w:ilvl="0">
      <w:startOverride w:val="1"/>
    </w:lvlOverride>
  </w:num>
  <w:num w:numId="72" w16cid:durableId="1823543548">
    <w:abstractNumId w:val="93"/>
    <w:lvlOverride w:ilvl="0">
      <w:startOverride w:val="1"/>
    </w:lvlOverride>
  </w:num>
  <w:num w:numId="73" w16cid:durableId="2061899277">
    <w:abstractNumId w:val="52"/>
  </w:num>
  <w:num w:numId="74" w16cid:durableId="745422970">
    <w:abstractNumId w:val="154"/>
  </w:num>
  <w:num w:numId="75" w16cid:durableId="79652676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7570403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33814827">
    <w:abstractNumId w:val="38"/>
  </w:num>
  <w:num w:numId="78" w16cid:durableId="294871427">
    <w:abstractNumId w:val="43"/>
  </w:num>
  <w:num w:numId="79" w16cid:durableId="1224483915">
    <w:abstractNumId w:val="54"/>
  </w:num>
  <w:num w:numId="80" w16cid:durableId="782843954">
    <w:abstractNumId w:val="63"/>
  </w:num>
  <w:num w:numId="81" w16cid:durableId="1405448967">
    <w:abstractNumId w:val="153"/>
  </w:num>
  <w:num w:numId="82" w16cid:durableId="595402067">
    <w:abstractNumId w:val="84"/>
  </w:num>
  <w:num w:numId="83" w16cid:durableId="377975094">
    <w:abstractNumId w:val="46"/>
  </w:num>
  <w:num w:numId="84" w16cid:durableId="1813325068">
    <w:abstractNumId w:val="34"/>
  </w:num>
  <w:num w:numId="85" w16cid:durableId="1839148387">
    <w:abstractNumId w:val="35"/>
  </w:num>
  <w:num w:numId="86" w16cid:durableId="1267421074">
    <w:abstractNumId w:val="112"/>
  </w:num>
  <w:num w:numId="87" w16cid:durableId="18324915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295720432">
    <w:abstractNumId w:val="67"/>
  </w:num>
  <w:num w:numId="89" w16cid:durableId="1054430471">
    <w:abstractNumId w:val="65"/>
  </w:num>
  <w:num w:numId="90" w16cid:durableId="428160862">
    <w:abstractNumId w:val="77"/>
  </w:num>
  <w:num w:numId="91" w16cid:durableId="1694922335">
    <w:abstractNumId w:val="100"/>
  </w:num>
  <w:num w:numId="92" w16cid:durableId="732965893">
    <w:abstractNumId w:val="90"/>
  </w:num>
  <w:num w:numId="93" w16cid:durableId="183298508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03166932">
    <w:abstractNumId w:val="98"/>
  </w:num>
  <w:num w:numId="95" w16cid:durableId="72511327">
    <w:abstractNumId w:val="37"/>
  </w:num>
  <w:num w:numId="96" w16cid:durableId="1990401804">
    <w:abstractNumId w:val="39"/>
  </w:num>
  <w:num w:numId="97" w16cid:durableId="119567323">
    <w:abstractNumId w:val="55"/>
  </w:num>
  <w:num w:numId="98" w16cid:durableId="1449162142">
    <w:abstractNumId w:val="51"/>
  </w:num>
  <w:num w:numId="99" w16cid:durableId="2028823814">
    <w:abstractNumId w:val="149"/>
  </w:num>
  <w:num w:numId="100" w16cid:durableId="9718984">
    <w:abstractNumId w:val="131"/>
  </w:num>
  <w:num w:numId="101" w16cid:durableId="74283554">
    <w:abstractNumId w:val="23"/>
  </w:num>
  <w:num w:numId="102" w16cid:durableId="1361279113">
    <w:abstractNumId w:val="86"/>
  </w:num>
  <w:num w:numId="103" w16cid:durableId="37709812">
    <w:abstractNumId w:val="104"/>
  </w:num>
  <w:num w:numId="104" w16cid:durableId="644285079">
    <w:abstractNumId w:val="81"/>
  </w:num>
  <w:num w:numId="105" w16cid:durableId="1713574693">
    <w:abstractNumId w:val="94"/>
  </w:num>
  <w:num w:numId="106" w16cid:durableId="1114714479">
    <w:abstractNumId w:val="89"/>
  </w:num>
  <w:num w:numId="107" w16cid:durableId="1728872284">
    <w:abstractNumId w:val="21"/>
  </w:num>
  <w:num w:numId="108" w16cid:durableId="1945922616">
    <w:abstractNumId w:val="125"/>
  </w:num>
  <w:num w:numId="109" w16cid:durableId="97880697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12653438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35232145">
    <w:abstractNumId w:val="50"/>
  </w:num>
  <w:num w:numId="112" w16cid:durableId="1381242252">
    <w:abstractNumId w:val="80"/>
  </w:num>
  <w:num w:numId="113" w16cid:durableId="1555265906">
    <w:abstractNumId w:val="119"/>
  </w:num>
  <w:num w:numId="114" w16cid:durableId="1302885225">
    <w:abstractNumId w:val="66"/>
  </w:num>
  <w:num w:numId="115" w16cid:durableId="1444616589">
    <w:abstractNumId w:val="82"/>
  </w:num>
  <w:num w:numId="116" w16cid:durableId="1811971034">
    <w:abstractNumId w:val="88"/>
  </w:num>
  <w:num w:numId="117" w16cid:durableId="992179098">
    <w:abstractNumId w:val="147"/>
  </w:num>
  <w:num w:numId="118" w16cid:durableId="429130770">
    <w:abstractNumId w:val="129"/>
  </w:num>
  <w:num w:numId="119" w16cid:durableId="1535070187">
    <w:abstractNumId w:val="42"/>
  </w:num>
  <w:num w:numId="120" w16cid:durableId="798378920">
    <w:abstractNumId w:val="157"/>
  </w:num>
  <w:num w:numId="121" w16cid:durableId="771776514">
    <w:abstractNumId w:val="53"/>
  </w:num>
  <w:num w:numId="122" w16cid:durableId="404034234">
    <w:abstractNumId w:val="138"/>
  </w:num>
  <w:num w:numId="123" w16cid:durableId="194776420">
    <w:abstractNumId w:val="71"/>
  </w:num>
  <w:num w:numId="124" w16cid:durableId="2011447306">
    <w:abstractNumId w:val="126"/>
  </w:num>
  <w:num w:numId="125" w16cid:durableId="2116364026">
    <w:abstractNumId w:val="44"/>
  </w:num>
  <w:num w:numId="126" w16cid:durableId="1695419495">
    <w:abstractNumId w:val="110"/>
  </w:num>
  <w:num w:numId="127" w16cid:durableId="1793668616">
    <w:abstractNumId w:val="99"/>
  </w:num>
  <w:num w:numId="128" w16cid:durableId="433675481">
    <w:abstractNumId w:val="56"/>
  </w:num>
  <w:num w:numId="129" w16cid:durableId="1210872502">
    <w:abstractNumId w:val="155"/>
  </w:num>
  <w:num w:numId="130" w16cid:durableId="192769165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171335595">
    <w:abstractNumId w:val="27"/>
  </w:num>
  <w:num w:numId="132" w16cid:durableId="1023630058">
    <w:abstractNumId w:val="40"/>
  </w:num>
  <w:num w:numId="133" w16cid:durableId="61148624">
    <w:abstractNumId w:val="123"/>
  </w:num>
  <w:num w:numId="134" w16cid:durableId="195778563">
    <w:abstractNumId w:val="25"/>
  </w:num>
  <w:num w:numId="135" w16cid:durableId="971011540">
    <w:abstractNumId w:val="106"/>
  </w:num>
  <w:num w:numId="136" w16cid:durableId="679888652">
    <w:abstractNumId w:val="85"/>
  </w:num>
  <w:num w:numId="137" w16cid:durableId="335808270">
    <w:abstractNumId w:val="78"/>
  </w:num>
  <w:num w:numId="138" w16cid:durableId="1328636315">
    <w:abstractNumId w:val="124"/>
  </w:num>
  <w:num w:numId="139" w16cid:durableId="1072584373">
    <w:abstractNumId w:val="62"/>
  </w:num>
  <w:num w:numId="140" w16cid:durableId="816453423">
    <w:abstractNumId w:val="152"/>
  </w:num>
  <w:num w:numId="141" w16cid:durableId="455224578">
    <w:abstractNumId w:val="140"/>
  </w:num>
  <w:num w:numId="142" w16cid:durableId="1340425642">
    <w:abstractNumId w:val="72"/>
  </w:num>
  <w:num w:numId="143" w16cid:durableId="2104835485">
    <w:abstractNumId w:val="87"/>
  </w:num>
  <w:num w:numId="144" w16cid:durableId="2100369560">
    <w:abstractNumId w:val="32"/>
  </w:num>
  <w:num w:numId="145" w16cid:durableId="1108769959">
    <w:abstractNumId w:val="61"/>
  </w:num>
  <w:num w:numId="146" w16cid:durableId="1165048227">
    <w:abstractNumId w:val="117"/>
  </w:num>
  <w:num w:numId="147" w16cid:durableId="83379829">
    <w:abstractNumId w:val="60"/>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5C"/>
    <w:rsid w:val="000014D8"/>
    <w:rsid w:val="00001520"/>
    <w:rsid w:val="00001550"/>
    <w:rsid w:val="00001FA2"/>
    <w:rsid w:val="00002068"/>
    <w:rsid w:val="000028A0"/>
    <w:rsid w:val="00002A86"/>
    <w:rsid w:val="00002C49"/>
    <w:rsid w:val="00002C71"/>
    <w:rsid w:val="000038B6"/>
    <w:rsid w:val="00004074"/>
    <w:rsid w:val="0000469F"/>
    <w:rsid w:val="000047EC"/>
    <w:rsid w:val="00005CBA"/>
    <w:rsid w:val="00006256"/>
    <w:rsid w:val="0000684B"/>
    <w:rsid w:val="0000742A"/>
    <w:rsid w:val="000077B4"/>
    <w:rsid w:val="00007DBC"/>
    <w:rsid w:val="00007FB3"/>
    <w:rsid w:val="00010152"/>
    <w:rsid w:val="00010E4B"/>
    <w:rsid w:val="000116D0"/>
    <w:rsid w:val="00011824"/>
    <w:rsid w:val="0001182B"/>
    <w:rsid w:val="00011E32"/>
    <w:rsid w:val="00012A2F"/>
    <w:rsid w:val="00013322"/>
    <w:rsid w:val="0001336B"/>
    <w:rsid w:val="000134FD"/>
    <w:rsid w:val="00014234"/>
    <w:rsid w:val="0001460F"/>
    <w:rsid w:val="00014A2C"/>
    <w:rsid w:val="00014A90"/>
    <w:rsid w:val="00014EAE"/>
    <w:rsid w:val="000153F1"/>
    <w:rsid w:val="00015C84"/>
    <w:rsid w:val="00015E13"/>
    <w:rsid w:val="00017108"/>
    <w:rsid w:val="00017111"/>
    <w:rsid w:val="00017F34"/>
    <w:rsid w:val="00020030"/>
    <w:rsid w:val="00020698"/>
    <w:rsid w:val="0002170E"/>
    <w:rsid w:val="0002180D"/>
    <w:rsid w:val="00022527"/>
    <w:rsid w:val="0002337A"/>
    <w:rsid w:val="0002368E"/>
    <w:rsid w:val="00023E61"/>
    <w:rsid w:val="00023ED9"/>
    <w:rsid w:val="000242A5"/>
    <w:rsid w:val="000253D4"/>
    <w:rsid w:val="000255E9"/>
    <w:rsid w:val="00026609"/>
    <w:rsid w:val="00026BD4"/>
    <w:rsid w:val="00026CF5"/>
    <w:rsid w:val="0002735E"/>
    <w:rsid w:val="000274A1"/>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7D"/>
    <w:rsid w:val="000408DE"/>
    <w:rsid w:val="00040969"/>
    <w:rsid w:val="00042153"/>
    <w:rsid w:val="00042B46"/>
    <w:rsid w:val="00042DB6"/>
    <w:rsid w:val="00043173"/>
    <w:rsid w:val="000432B0"/>
    <w:rsid w:val="000433F7"/>
    <w:rsid w:val="00043488"/>
    <w:rsid w:val="0004391A"/>
    <w:rsid w:val="00043ADA"/>
    <w:rsid w:val="00043E42"/>
    <w:rsid w:val="00044C29"/>
    <w:rsid w:val="00044CD6"/>
    <w:rsid w:val="00044D89"/>
    <w:rsid w:val="00045B2B"/>
    <w:rsid w:val="000466E4"/>
    <w:rsid w:val="00046C3F"/>
    <w:rsid w:val="00046C41"/>
    <w:rsid w:val="00047127"/>
    <w:rsid w:val="000475AD"/>
    <w:rsid w:val="000478E6"/>
    <w:rsid w:val="00050C8C"/>
    <w:rsid w:val="00050E8E"/>
    <w:rsid w:val="000512C8"/>
    <w:rsid w:val="000513B3"/>
    <w:rsid w:val="0005148B"/>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077"/>
    <w:rsid w:val="00067913"/>
    <w:rsid w:val="00067919"/>
    <w:rsid w:val="00067B6A"/>
    <w:rsid w:val="00070364"/>
    <w:rsid w:val="00070911"/>
    <w:rsid w:val="000719CD"/>
    <w:rsid w:val="00072313"/>
    <w:rsid w:val="00072B6C"/>
    <w:rsid w:val="00072D3D"/>
    <w:rsid w:val="00072F09"/>
    <w:rsid w:val="0007339D"/>
    <w:rsid w:val="0007356F"/>
    <w:rsid w:val="00073765"/>
    <w:rsid w:val="00073ACC"/>
    <w:rsid w:val="00074642"/>
    <w:rsid w:val="00074E30"/>
    <w:rsid w:val="00074EBC"/>
    <w:rsid w:val="000759F0"/>
    <w:rsid w:val="00075CFE"/>
    <w:rsid w:val="00076CD1"/>
    <w:rsid w:val="00076E7A"/>
    <w:rsid w:val="00077333"/>
    <w:rsid w:val="000778A1"/>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3FED"/>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5FE3"/>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2358"/>
    <w:rsid w:val="000B26A3"/>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B724B"/>
    <w:rsid w:val="000B7E61"/>
    <w:rsid w:val="000C0AFC"/>
    <w:rsid w:val="000C0CA4"/>
    <w:rsid w:val="000C0D74"/>
    <w:rsid w:val="000C1100"/>
    <w:rsid w:val="000C12CB"/>
    <w:rsid w:val="000C22C4"/>
    <w:rsid w:val="000C27D9"/>
    <w:rsid w:val="000C31C1"/>
    <w:rsid w:val="000C3CB2"/>
    <w:rsid w:val="000C4099"/>
    <w:rsid w:val="000C4145"/>
    <w:rsid w:val="000C43A1"/>
    <w:rsid w:val="000C449E"/>
    <w:rsid w:val="000C4F70"/>
    <w:rsid w:val="000C65C2"/>
    <w:rsid w:val="000C763B"/>
    <w:rsid w:val="000C776C"/>
    <w:rsid w:val="000C7836"/>
    <w:rsid w:val="000C7DDC"/>
    <w:rsid w:val="000D0019"/>
    <w:rsid w:val="000D03E1"/>
    <w:rsid w:val="000D03F6"/>
    <w:rsid w:val="000D04F0"/>
    <w:rsid w:val="000D0EAB"/>
    <w:rsid w:val="000D1503"/>
    <w:rsid w:val="000D255C"/>
    <w:rsid w:val="000D358D"/>
    <w:rsid w:val="000D3941"/>
    <w:rsid w:val="000D4038"/>
    <w:rsid w:val="000D4100"/>
    <w:rsid w:val="000D4709"/>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11"/>
    <w:rsid w:val="000E1D42"/>
    <w:rsid w:val="000E24B6"/>
    <w:rsid w:val="000E29D4"/>
    <w:rsid w:val="000E3DDB"/>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2899"/>
    <w:rsid w:val="000F31F7"/>
    <w:rsid w:val="000F335E"/>
    <w:rsid w:val="000F3577"/>
    <w:rsid w:val="000F35C9"/>
    <w:rsid w:val="000F3915"/>
    <w:rsid w:val="000F3967"/>
    <w:rsid w:val="000F4EE2"/>
    <w:rsid w:val="000F50EE"/>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184"/>
    <w:rsid w:val="00105956"/>
    <w:rsid w:val="00106068"/>
    <w:rsid w:val="00106CD5"/>
    <w:rsid w:val="00106EB9"/>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05"/>
    <w:rsid w:val="00121BD8"/>
    <w:rsid w:val="00121F3A"/>
    <w:rsid w:val="001220E6"/>
    <w:rsid w:val="001229C8"/>
    <w:rsid w:val="00122B4F"/>
    <w:rsid w:val="00122EB5"/>
    <w:rsid w:val="0012384E"/>
    <w:rsid w:val="00123CD1"/>
    <w:rsid w:val="00125B8E"/>
    <w:rsid w:val="00126662"/>
    <w:rsid w:val="001266B2"/>
    <w:rsid w:val="00126891"/>
    <w:rsid w:val="001268F7"/>
    <w:rsid w:val="00126DAC"/>
    <w:rsid w:val="00126FC0"/>
    <w:rsid w:val="001274D5"/>
    <w:rsid w:val="001275D2"/>
    <w:rsid w:val="00127835"/>
    <w:rsid w:val="001278FF"/>
    <w:rsid w:val="0013085F"/>
    <w:rsid w:val="00130CF7"/>
    <w:rsid w:val="001311D3"/>
    <w:rsid w:val="001315E8"/>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5ACE"/>
    <w:rsid w:val="00137F99"/>
    <w:rsid w:val="001403CB"/>
    <w:rsid w:val="00140B64"/>
    <w:rsid w:val="00140BA5"/>
    <w:rsid w:val="00140F5B"/>
    <w:rsid w:val="001412F9"/>
    <w:rsid w:val="00141582"/>
    <w:rsid w:val="001418D0"/>
    <w:rsid w:val="001425BB"/>
    <w:rsid w:val="00142A3B"/>
    <w:rsid w:val="00142EEC"/>
    <w:rsid w:val="00143462"/>
    <w:rsid w:val="001439EB"/>
    <w:rsid w:val="00144961"/>
    <w:rsid w:val="00144B55"/>
    <w:rsid w:val="0014561D"/>
    <w:rsid w:val="0014596E"/>
    <w:rsid w:val="0014650C"/>
    <w:rsid w:val="00146A97"/>
    <w:rsid w:val="00146F4F"/>
    <w:rsid w:val="001472AF"/>
    <w:rsid w:val="00150075"/>
    <w:rsid w:val="00150776"/>
    <w:rsid w:val="001508AD"/>
    <w:rsid w:val="00150E4D"/>
    <w:rsid w:val="001515FA"/>
    <w:rsid w:val="00151C51"/>
    <w:rsid w:val="00152860"/>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0DC"/>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01E"/>
    <w:rsid w:val="001811FB"/>
    <w:rsid w:val="0018234C"/>
    <w:rsid w:val="0018298E"/>
    <w:rsid w:val="0018385B"/>
    <w:rsid w:val="0018470D"/>
    <w:rsid w:val="0018559F"/>
    <w:rsid w:val="00185A35"/>
    <w:rsid w:val="00185B3A"/>
    <w:rsid w:val="00185DB7"/>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6AB3"/>
    <w:rsid w:val="001A74B9"/>
    <w:rsid w:val="001B0137"/>
    <w:rsid w:val="001B02CA"/>
    <w:rsid w:val="001B1161"/>
    <w:rsid w:val="001B118A"/>
    <w:rsid w:val="001B1257"/>
    <w:rsid w:val="001B1A6C"/>
    <w:rsid w:val="001B2EAD"/>
    <w:rsid w:val="001B2EC3"/>
    <w:rsid w:val="001B3059"/>
    <w:rsid w:val="001B3219"/>
    <w:rsid w:val="001B33F9"/>
    <w:rsid w:val="001B4201"/>
    <w:rsid w:val="001B427D"/>
    <w:rsid w:val="001B446E"/>
    <w:rsid w:val="001B48D9"/>
    <w:rsid w:val="001B49D0"/>
    <w:rsid w:val="001B4D26"/>
    <w:rsid w:val="001B5300"/>
    <w:rsid w:val="001B533D"/>
    <w:rsid w:val="001B5529"/>
    <w:rsid w:val="001B5F60"/>
    <w:rsid w:val="001B6B8C"/>
    <w:rsid w:val="001B71CD"/>
    <w:rsid w:val="001B7581"/>
    <w:rsid w:val="001B7BC7"/>
    <w:rsid w:val="001B7E55"/>
    <w:rsid w:val="001C04D3"/>
    <w:rsid w:val="001C05F4"/>
    <w:rsid w:val="001C23D0"/>
    <w:rsid w:val="001C241B"/>
    <w:rsid w:val="001C2AB4"/>
    <w:rsid w:val="001C3A3D"/>
    <w:rsid w:val="001C3A66"/>
    <w:rsid w:val="001C3BDA"/>
    <w:rsid w:val="001C3F0B"/>
    <w:rsid w:val="001C3F12"/>
    <w:rsid w:val="001C45B6"/>
    <w:rsid w:val="001C47B2"/>
    <w:rsid w:val="001C4A90"/>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EE8"/>
    <w:rsid w:val="001E3F56"/>
    <w:rsid w:val="001E3F95"/>
    <w:rsid w:val="001E427B"/>
    <w:rsid w:val="001E55FB"/>
    <w:rsid w:val="001E5718"/>
    <w:rsid w:val="001E6A5A"/>
    <w:rsid w:val="001E7CFE"/>
    <w:rsid w:val="001F01B8"/>
    <w:rsid w:val="001F03A5"/>
    <w:rsid w:val="001F0720"/>
    <w:rsid w:val="001F0D6F"/>
    <w:rsid w:val="001F0F08"/>
    <w:rsid w:val="001F1296"/>
    <w:rsid w:val="001F13F8"/>
    <w:rsid w:val="001F16C4"/>
    <w:rsid w:val="001F16C9"/>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8F0"/>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C2D"/>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0E5"/>
    <w:rsid w:val="00231367"/>
    <w:rsid w:val="002314B1"/>
    <w:rsid w:val="00231559"/>
    <w:rsid w:val="002318A4"/>
    <w:rsid w:val="00231A2B"/>
    <w:rsid w:val="00231A50"/>
    <w:rsid w:val="00231E2B"/>
    <w:rsid w:val="002328F4"/>
    <w:rsid w:val="00232BF1"/>
    <w:rsid w:val="002340A1"/>
    <w:rsid w:val="00234296"/>
    <w:rsid w:val="00234BC2"/>
    <w:rsid w:val="00234E31"/>
    <w:rsid w:val="002353EA"/>
    <w:rsid w:val="002354C1"/>
    <w:rsid w:val="0023561C"/>
    <w:rsid w:val="00235B73"/>
    <w:rsid w:val="00235C5F"/>
    <w:rsid w:val="00235CDE"/>
    <w:rsid w:val="00235F46"/>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4567"/>
    <w:rsid w:val="00245286"/>
    <w:rsid w:val="00246385"/>
    <w:rsid w:val="002464A9"/>
    <w:rsid w:val="00246D04"/>
    <w:rsid w:val="00246DCD"/>
    <w:rsid w:val="0024745A"/>
    <w:rsid w:val="00250FD7"/>
    <w:rsid w:val="0025103D"/>
    <w:rsid w:val="002513E1"/>
    <w:rsid w:val="00252161"/>
    <w:rsid w:val="00252743"/>
    <w:rsid w:val="00253091"/>
    <w:rsid w:val="0025327E"/>
    <w:rsid w:val="00253632"/>
    <w:rsid w:val="002537C1"/>
    <w:rsid w:val="00253AF1"/>
    <w:rsid w:val="00254154"/>
    <w:rsid w:val="002542B0"/>
    <w:rsid w:val="0025437D"/>
    <w:rsid w:val="00254485"/>
    <w:rsid w:val="00254E5B"/>
    <w:rsid w:val="00255BAF"/>
    <w:rsid w:val="00256381"/>
    <w:rsid w:val="0025651D"/>
    <w:rsid w:val="00256C2E"/>
    <w:rsid w:val="00257DC5"/>
    <w:rsid w:val="00260CFA"/>
    <w:rsid w:val="0026118E"/>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1F3"/>
    <w:rsid w:val="00267F02"/>
    <w:rsid w:val="00270300"/>
    <w:rsid w:val="00270B5D"/>
    <w:rsid w:val="002711A3"/>
    <w:rsid w:val="002713FD"/>
    <w:rsid w:val="00271BA4"/>
    <w:rsid w:val="00272068"/>
    <w:rsid w:val="002725BE"/>
    <w:rsid w:val="0027301B"/>
    <w:rsid w:val="00273120"/>
    <w:rsid w:val="0027323E"/>
    <w:rsid w:val="00273A80"/>
    <w:rsid w:val="00273F08"/>
    <w:rsid w:val="002740BF"/>
    <w:rsid w:val="00274585"/>
    <w:rsid w:val="00274836"/>
    <w:rsid w:val="002749AF"/>
    <w:rsid w:val="002750B0"/>
    <w:rsid w:val="0027559D"/>
    <w:rsid w:val="00275A60"/>
    <w:rsid w:val="00275E54"/>
    <w:rsid w:val="00276212"/>
    <w:rsid w:val="00276463"/>
    <w:rsid w:val="00276923"/>
    <w:rsid w:val="00277038"/>
    <w:rsid w:val="002801E3"/>
    <w:rsid w:val="002803CA"/>
    <w:rsid w:val="002804F0"/>
    <w:rsid w:val="00280850"/>
    <w:rsid w:val="00281580"/>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8A8"/>
    <w:rsid w:val="00296CB5"/>
    <w:rsid w:val="00296F83"/>
    <w:rsid w:val="00297444"/>
    <w:rsid w:val="00297B4F"/>
    <w:rsid w:val="002A00F4"/>
    <w:rsid w:val="002A01C7"/>
    <w:rsid w:val="002A01CB"/>
    <w:rsid w:val="002A073E"/>
    <w:rsid w:val="002A0AF6"/>
    <w:rsid w:val="002A0E49"/>
    <w:rsid w:val="002A184A"/>
    <w:rsid w:val="002A19A8"/>
    <w:rsid w:val="002A1FE1"/>
    <w:rsid w:val="002A2006"/>
    <w:rsid w:val="002A2DCD"/>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0F18"/>
    <w:rsid w:val="002C25BD"/>
    <w:rsid w:val="002C2AAB"/>
    <w:rsid w:val="002C300F"/>
    <w:rsid w:val="002C332B"/>
    <w:rsid w:val="002C3756"/>
    <w:rsid w:val="002C47F4"/>
    <w:rsid w:val="002C61A0"/>
    <w:rsid w:val="002C66FD"/>
    <w:rsid w:val="002C676C"/>
    <w:rsid w:val="002C6A33"/>
    <w:rsid w:val="002C6CA1"/>
    <w:rsid w:val="002C6DC0"/>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2FE3"/>
    <w:rsid w:val="002E4200"/>
    <w:rsid w:val="002E4A6D"/>
    <w:rsid w:val="002E4E03"/>
    <w:rsid w:val="002E4E82"/>
    <w:rsid w:val="002E4ECD"/>
    <w:rsid w:val="002E5280"/>
    <w:rsid w:val="002E541A"/>
    <w:rsid w:val="002E542D"/>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9CC"/>
    <w:rsid w:val="002F4B8D"/>
    <w:rsid w:val="002F56E6"/>
    <w:rsid w:val="002F5BCA"/>
    <w:rsid w:val="002F5F1A"/>
    <w:rsid w:val="002F616A"/>
    <w:rsid w:val="002F7731"/>
    <w:rsid w:val="00300781"/>
    <w:rsid w:val="003009CF"/>
    <w:rsid w:val="0030150A"/>
    <w:rsid w:val="00301518"/>
    <w:rsid w:val="003019F3"/>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C6F"/>
    <w:rsid w:val="0031713C"/>
    <w:rsid w:val="0031714A"/>
    <w:rsid w:val="003171FC"/>
    <w:rsid w:val="003174DF"/>
    <w:rsid w:val="00317B28"/>
    <w:rsid w:val="00317D3D"/>
    <w:rsid w:val="00320834"/>
    <w:rsid w:val="00320DB6"/>
    <w:rsid w:val="00321927"/>
    <w:rsid w:val="00321D5C"/>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07C"/>
    <w:rsid w:val="00326A18"/>
    <w:rsid w:val="00327A2C"/>
    <w:rsid w:val="00327DFE"/>
    <w:rsid w:val="00330B6C"/>
    <w:rsid w:val="00330C66"/>
    <w:rsid w:val="003312B5"/>
    <w:rsid w:val="0033139E"/>
    <w:rsid w:val="0033159F"/>
    <w:rsid w:val="003315D7"/>
    <w:rsid w:val="00331C45"/>
    <w:rsid w:val="003327E8"/>
    <w:rsid w:val="00332EDE"/>
    <w:rsid w:val="0033358E"/>
    <w:rsid w:val="0033383E"/>
    <w:rsid w:val="0033405B"/>
    <w:rsid w:val="003347D5"/>
    <w:rsid w:val="00334CA1"/>
    <w:rsid w:val="0033509C"/>
    <w:rsid w:val="003350E2"/>
    <w:rsid w:val="003352EF"/>
    <w:rsid w:val="003355DE"/>
    <w:rsid w:val="00335C55"/>
    <w:rsid w:val="003368E8"/>
    <w:rsid w:val="00337E57"/>
    <w:rsid w:val="00340170"/>
    <w:rsid w:val="00340383"/>
    <w:rsid w:val="003407CC"/>
    <w:rsid w:val="00340968"/>
    <w:rsid w:val="00341A34"/>
    <w:rsid w:val="00341BA6"/>
    <w:rsid w:val="00341D0A"/>
    <w:rsid w:val="00341EA6"/>
    <w:rsid w:val="00341F3E"/>
    <w:rsid w:val="00342D69"/>
    <w:rsid w:val="00342D78"/>
    <w:rsid w:val="003435E5"/>
    <w:rsid w:val="003438F7"/>
    <w:rsid w:val="003440D3"/>
    <w:rsid w:val="00344877"/>
    <w:rsid w:val="00344F33"/>
    <w:rsid w:val="00345489"/>
    <w:rsid w:val="00345B80"/>
    <w:rsid w:val="00345DB3"/>
    <w:rsid w:val="0034628C"/>
    <w:rsid w:val="00350201"/>
    <w:rsid w:val="003504F6"/>
    <w:rsid w:val="00350A57"/>
    <w:rsid w:val="003524CA"/>
    <w:rsid w:val="00352C4E"/>
    <w:rsid w:val="003537F4"/>
    <w:rsid w:val="003538DA"/>
    <w:rsid w:val="003542F4"/>
    <w:rsid w:val="00354AB3"/>
    <w:rsid w:val="003554D5"/>
    <w:rsid w:val="00355864"/>
    <w:rsid w:val="003559BD"/>
    <w:rsid w:val="0035628A"/>
    <w:rsid w:val="0035651B"/>
    <w:rsid w:val="00360522"/>
    <w:rsid w:val="00360589"/>
    <w:rsid w:val="00360D5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87EEF"/>
    <w:rsid w:val="00390F1D"/>
    <w:rsid w:val="00390F71"/>
    <w:rsid w:val="00391ACA"/>
    <w:rsid w:val="00391C90"/>
    <w:rsid w:val="0039206E"/>
    <w:rsid w:val="00392409"/>
    <w:rsid w:val="00392E58"/>
    <w:rsid w:val="003939AF"/>
    <w:rsid w:val="00395329"/>
    <w:rsid w:val="003954FF"/>
    <w:rsid w:val="00395C27"/>
    <w:rsid w:val="00396847"/>
    <w:rsid w:val="00396DC1"/>
    <w:rsid w:val="00397003"/>
    <w:rsid w:val="003A035A"/>
    <w:rsid w:val="003A0BD9"/>
    <w:rsid w:val="003A0D56"/>
    <w:rsid w:val="003A1440"/>
    <w:rsid w:val="003A14B4"/>
    <w:rsid w:val="003A164D"/>
    <w:rsid w:val="003A1E07"/>
    <w:rsid w:val="003A1E74"/>
    <w:rsid w:val="003A2917"/>
    <w:rsid w:val="003A2AEE"/>
    <w:rsid w:val="003A2CEF"/>
    <w:rsid w:val="003A335E"/>
    <w:rsid w:val="003A3AC3"/>
    <w:rsid w:val="003A3ECF"/>
    <w:rsid w:val="003A4171"/>
    <w:rsid w:val="003A4706"/>
    <w:rsid w:val="003A48C2"/>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540B"/>
    <w:rsid w:val="003B72D5"/>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6FEC"/>
    <w:rsid w:val="003C710D"/>
    <w:rsid w:val="003C77A5"/>
    <w:rsid w:val="003C7B94"/>
    <w:rsid w:val="003C7BCB"/>
    <w:rsid w:val="003C7E19"/>
    <w:rsid w:val="003D0187"/>
    <w:rsid w:val="003D01B9"/>
    <w:rsid w:val="003D01D2"/>
    <w:rsid w:val="003D10F2"/>
    <w:rsid w:val="003D15D0"/>
    <w:rsid w:val="003D17E6"/>
    <w:rsid w:val="003D1ABC"/>
    <w:rsid w:val="003D2201"/>
    <w:rsid w:val="003D2447"/>
    <w:rsid w:val="003D3A2E"/>
    <w:rsid w:val="003D420C"/>
    <w:rsid w:val="003D4347"/>
    <w:rsid w:val="003D4929"/>
    <w:rsid w:val="003D4C2E"/>
    <w:rsid w:val="003D4C91"/>
    <w:rsid w:val="003D5158"/>
    <w:rsid w:val="003D603A"/>
    <w:rsid w:val="003D62F7"/>
    <w:rsid w:val="003D6B9C"/>
    <w:rsid w:val="003D6F05"/>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3B9"/>
    <w:rsid w:val="003F7C18"/>
    <w:rsid w:val="004003E7"/>
    <w:rsid w:val="00401A69"/>
    <w:rsid w:val="00401B34"/>
    <w:rsid w:val="00402184"/>
    <w:rsid w:val="0040273F"/>
    <w:rsid w:val="00403117"/>
    <w:rsid w:val="00403399"/>
    <w:rsid w:val="004045F2"/>
    <w:rsid w:val="00404E0C"/>
    <w:rsid w:val="004058C9"/>
    <w:rsid w:val="0040626D"/>
    <w:rsid w:val="004071C7"/>
    <w:rsid w:val="0040786F"/>
    <w:rsid w:val="00407B65"/>
    <w:rsid w:val="00407C6F"/>
    <w:rsid w:val="0041127D"/>
    <w:rsid w:val="00411785"/>
    <w:rsid w:val="00411D51"/>
    <w:rsid w:val="00412CB5"/>
    <w:rsid w:val="004135FE"/>
    <w:rsid w:val="00413B1A"/>
    <w:rsid w:val="00414CA4"/>
    <w:rsid w:val="00414CE6"/>
    <w:rsid w:val="0041536D"/>
    <w:rsid w:val="00415704"/>
    <w:rsid w:val="00415EDD"/>
    <w:rsid w:val="004168A8"/>
    <w:rsid w:val="00416F67"/>
    <w:rsid w:val="00417A1B"/>
    <w:rsid w:val="00417C64"/>
    <w:rsid w:val="00420181"/>
    <w:rsid w:val="004212E7"/>
    <w:rsid w:val="004212F6"/>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0A7"/>
    <w:rsid w:val="00433809"/>
    <w:rsid w:val="00433C29"/>
    <w:rsid w:val="00434C01"/>
    <w:rsid w:val="004352B5"/>
    <w:rsid w:val="004355AC"/>
    <w:rsid w:val="00435628"/>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02E"/>
    <w:rsid w:val="0045291C"/>
    <w:rsid w:val="00452C14"/>
    <w:rsid w:val="00452D98"/>
    <w:rsid w:val="00453B1E"/>
    <w:rsid w:val="00453EC5"/>
    <w:rsid w:val="0045445A"/>
    <w:rsid w:val="004551F9"/>
    <w:rsid w:val="00455336"/>
    <w:rsid w:val="00455833"/>
    <w:rsid w:val="00455970"/>
    <w:rsid w:val="00456F53"/>
    <w:rsid w:val="00457295"/>
    <w:rsid w:val="00457CEE"/>
    <w:rsid w:val="004607CA"/>
    <w:rsid w:val="00460956"/>
    <w:rsid w:val="004609C1"/>
    <w:rsid w:val="00460A45"/>
    <w:rsid w:val="00460F60"/>
    <w:rsid w:val="00461525"/>
    <w:rsid w:val="004617BA"/>
    <w:rsid w:val="00461A3C"/>
    <w:rsid w:val="00461B73"/>
    <w:rsid w:val="00461F4D"/>
    <w:rsid w:val="004620E3"/>
    <w:rsid w:val="00462EC2"/>
    <w:rsid w:val="004630CE"/>
    <w:rsid w:val="0046341A"/>
    <w:rsid w:val="004638E9"/>
    <w:rsid w:val="00464561"/>
    <w:rsid w:val="004648C3"/>
    <w:rsid w:val="004651F3"/>
    <w:rsid w:val="004657A2"/>
    <w:rsid w:val="00466483"/>
    <w:rsid w:val="0046686B"/>
    <w:rsid w:val="00466EEA"/>
    <w:rsid w:val="0046701D"/>
    <w:rsid w:val="0046718B"/>
    <w:rsid w:val="004672A6"/>
    <w:rsid w:val="00467965"/>
    <w:rsid w:val="00470221"/>
    <w:rsid w:val="004702EC"/>
    <w:rsid w:val="0047037C"/>
    <w:rsid w:val="0047057D"/>
    <w:rsid w:val="00470B27"/>
    <w:rsid w:val="00470E6C"/>
    <w:rsid w:val="00471D8E"/>
    <w:rsid w:val="00472D99"/>
    <w:rsid w:val="00473B5A"/>
    <w:rsid w:val="00474240"/>
    <w:rsid w:val="0047439C"/>
    <w:rsid w:val="00474BE9"/>
    <w:rsid w:val="00475571"/>
    <w:rsid w:val="004760D4"/>
    <w:rsid w:val="00477090"/>
    <w:rsid w:val="00477FCF"/>
    <w:rsid w:val="0048004B"/>
    <w:rsid w:val="00480797"/>
    <w:rsid w:val="00480DBA"/>
    <w:rsid w:val="00481084"/>
    <w:rsid w:val="00481B5D"/>
    <w:rsid w:val="00482546"/>
    <w:rsid w:val="00482838"/>
    <w:rsid w:val="00484846"/>
    <w:rsid w:val="00484AF3"/>
    <w:rsid w:val="00484CEF"/>
    <w:rsid w:val="004850ED"/>
    <w:rsid w:val="00485267"/>
    <w:rsid w:val="00485686"/>
    <w:rsid w:val="00485985"/>
    <w:rsid w:val="0048620F"/>
    <w:rsid w:val="00486309"/>
    <w:rsid w:val="00486677"/>
    <w:rsid w:val="00486853"/>
    <w:rsid w:val="004870CA"/>
    <w:rsid w:val="0049166F"/>
    <w:rsid w:val="00491B77"/>
    <w:rsid w:val="00491D77"/>
    <w:rsid w:val="00491E9F"/>
    <w:rsid w:val="00492430"/>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2567"/>
    <w:rsid w:val="004B34F1"/>
    <w:rsid w:val="004B385E"/>
    <w:rsid w:val="004B38A6"/>
    <w:rsid w:val="004B38C0"/>
    <w:rsid w:val="004B416A"/>
    <w:rsid w:val="004B5B19"/>
    <w:rsid w:val="004B5C54"/>
    <w:rsid w:val="004B6B4E"/>
    <w:rsid w:val="004B6B80"/>
    <w:rsid w:val="004B7021"/>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5C5"/>
    <w:rsid w:val="004C7F2E"/>
    <w:rsid w:val="004D0550"/>
    <w:rsid w:val="004D0DAA"/>
    <w:rsid w:val="004D12DC"/>
    <w:rsid w:val="004D178F"/>
    <w:rsid w:val="004D1ACA"/>
    <w:rsid w:val="004D315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201A"/>
    <w:rsid w:val="004E2488"/>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2FE5"/>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64E"/>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025"/>
    <w:rsid w:val="0051119C"/>
    <w:rsid w:val="00511769"/>
    <w:rsid w:val="00511A50"/>
    <w:rsid w:val="00511A62"/>
    <w:rsid w:val="00511DF1"/>
    <w:rsid w:val="00511E0F"/>
    <w:rsid w:val="00511EED"/>
    <w:rsid w:val="00511EF4"/>
    <w:rsid w:val="0051280D"/>
    <w:rsid w:val="005132F5"/>
    <w:rsid w:val="00513613"/>
    <w:rsid w:val="005138AB"/>
    <w:rsid w:val="005144DD"/>
    <w:rsid w:val="00514728"/>
    <w:rsid w:val="00515A1D"/>
    <w:rsid w:val="00516197"/>
    <w:rsid w:val="00517438"/>
    <w:rsid w:val="00517E3C"/>
    <w:rsid w:val="00520239"/>
    <w:rsid w:val="005214A9"/>
    <w:rsid w:val="00521672"/>
    <w:rsid w:val="005217A4"/>
    <w:rsid w:val="00522747"/>
    <w:rsid w:val="00523FF7"/>
    <w:rsid w:val="00524454"/>
    <w:rsid w:val="00524E4E"/>
    <w:rsid w:val="00525715"/>
    <w:rsid w:val="005271AF"/>
    <w:rsid w:val="0052787E"/>
    <w:rsid w:val="00527FFB"/>
    <w:rsid w:val="005307B7"/>
    <w:rsid w:val="00530EB3"/>
    <w:rsid w:val="00532070"/>
    <w:rsid w:val="005320A5"/>
    <w:rsid w:val="00532F6F"/>
    <w:rsid w:val="00533C44"/>
    <w:rsid w:val="0053405E"/>
    <w:rsid w:val="005345CA"/>
    <w:rsid w:val="00534719"/>
    <w:rsid w:val="00534DE6"/>
    <w:rsid w:val="00534F90"/>
    <w:rsid w:val="005358BC"/>
    <w:rsid w:val="005367CD"/>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4E7"/>
    <w:rsid w:val="0055472E"/>
    <w:rsid w:val="00554A6D"/>
    <w:rsid w:val="00555696"/>
    <w:rsid w:val="00556AC8"/>
    <w:rsid w:val="0055703A"/>
    <w:rsid w:val="00557B2C"/>
    <w:rsid w:val="00557F59"/>
    <w:rsid w:val="0056068C"/>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1C4A"/>
    <w:rsid w:val="0058269F"/>
    <w:rsid w:val="00582A4B"/>
    <w:rsid w:val="00582C15"/>
    <w:rsid w:val="00582FAA"/>
    <w:rsid w:val="00583D86"/>
    <w:rsid w:val="005841B3"/>
    <w:rsid w:val="0058536D"/>
    <w:rsid w:val="0058582F"/>
    <w:rsid w:val="005862A8"/>
    <w:rsid w:val="00586613"/>
    <w:rsid w:val="005904FA"/>
    <w:rsid w:val="00590584"/>
    <w:rsid w:val="00590B3E"/>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212"/>
    <w:rsid w:val="005A654D"/>
    <w:rsid w:val="005A6A4A"/>
    <w:rsid w:val="005A6CB7"/>
    <w:rsid w:val="005A7CA3"/>
    <w:rsid w:val="005B0021"/>
    <w:rsid w:val="005B07CB"/>
    <w:rsid w:val="005B2408"/>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A43"/>
    <w:rsid w:val="005D7B5C"/>
    <w:rsid w:val="005D7F84"/>
    <w:rsid w:val="005E114E"/>
    <w:rsid w:val="005E11B6"/>
    <w:rsid w:val="005E185C"/>
    <w:rsid w:val="005E1CFF"/>
    <w:rsid w:val="005E1D36"/>
    <w:rsid w:val="005E28CC"/>
    <w:rsid w:val="005E2F2A"/>
    <w:rsid w:val="005E35EE"/>
    <w:rsid w:val="005E3821"/>
    <w:rsid w:val="005E3913"/>
    <w:rsid w:val="005E3C70"/>
    <w:rsid w:val="005E3F68"/>
    <w:rsid w:val="005E3F90"/>
    <w:rsid w:val="005E4C78"/>
    <w:rsid w:val="005E57D9"/>
    <w:rsid w:val="005E6661"/>
    <w:rsid w:val="005E711E"/>
    <w:rsid w:val="005E789B"/>
    <w:rsid w:val="005F1A38"/>
    <w:rsid w:val="005F1E51"/>
    <w:rsid w:val="005F1F86"/>
    <w:rsid w:val="005F2C59"/>
    <w:rsid w:val="005F3901"/>
    <w:rsid w:val="005F412F"/>
    <w:rsid w:val="005F419B"/>
    <w:rsid w:val="005F4859"/>
    <w:rsid w:val="005F5495"/>
    <w:rsid w:val="005F5A85"/>
    <w:rsid w:val="005F72B1"/>
    <w:rsid w:val="006006BE"/>
    <w:rsid w:val="00602008"/>
    <w:rsid w:val="00602965"/>
    <w:rsid w:val="00602EC1"/>
    <w:rsid w:val="00603007"/>
    <w:rsid w:val="00603151"/>
    <w:rsid w:val="006031A0"/>
    <w:rsid w:val="00603E4D"/>
    <w:rsid w:val="00604CE8"/>
    <w:rsid w:val="00605270"/>
    <w:rsid w:val="00605353"/>
    <w:rsid w:val="00605F75"/>
    <w:rsid w:val="006067FB"/>
    <w:rsid w:val="00606C1A"/>
    <w:rsid w:val="00610314"/>
    <w:rsid w:val="00610BDD"/>
    <w:rsid w:val="006118AF"/>
    <w:rsid w:val="00612469"/>
    <w:rsid w:val="006126F7"/>
    <w:rsid w:val="00613430"/>
    <w:rsid w:val="00614541"/>
    <w:rsid w:val="00614AE6"/>
    <w:rsid w:val="0061566A"/>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EA5"/>
    <w:rsid w:val="00637FF7"/>
    <w:rsid w:val="0064029D"/>
    <w:rsid w:val="00640CF9"/>
    <w:rsid w:val="00641A03"/>
    <w:rsid w:val="00641F3A"/>
    <w:rsid w:val="006430A5"/>
    <w:rsid w:val="00643511"/>
    <w:rsid w:val="00643628"/>
    <w:rsid w:val="00643921"/>
    <w:rsid w:val="006445A5"/>
    <w:rsid w:val="00644FF6"/>
    <w:rsid w:val="00645532"/>
    <w:rsid w:val="00645F46"/>
    <w:rsid w:val="006467C1"/>
    <w:rsid w:val="00646969"/>
    <w:rsid w:val="00646E73"/>
    <w:rsid w:val="00647C2E"/>
    <w:rsid w:val="00647E27"/>
    <w:rsid w:val="00650762"/>
    <w:rsid w:val="006507D9"/>
    <w:rsid w:val="006509B7"/>
    <w:rsid w:val="00650C5E"/>
    <w:rsid w:val="00650F50"/>
    <w:rsid w:val="00651393"/>
    <w:rsid w:val="00651718"/>
    <w:rsid w:val="00652D0A"/>
    <w:rsid w:val="00653176"/>
    <w:rsid w:val="006531E0"/>
    <w:rsid w:val="00653335"/>
    <w:rsid w:val="00653494"/>
    <w:rsid w:val="00653C3F"/>
    <w:rsid w:val="00653D56"/>
    <w:rsid w:val="0065462C"/>
    <w:rsid w:val="0065608E"/>
    <w:rsid w:val="00656AFF"/>
    <w:rsid w:val="00656CC4"/>
    <w:rsid w:val="006570BD"/>
    <w:rsid w:val="00657354"/>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650C"/>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527"/>
    <w:rsid w:val="00677A25"/>
    <w:rsid w:val="006808C4"/>
    <w:rsid w:val="006819C9"/>
    <w:rsid w:val="00681C0A"/>
    <w:rsid w:val="00682F66"/>
    <w:rsid w:val="0068329D"/>
    <w:rsid w:val="006836E0"/>
    <w:rsid w:val="0068450A"/>
    <w:rsid w:val="0068479A"/>
    <w:rsid w:val="00684813"/>
    <w:rsid w:val="00684BAF"/>
    <w:rsid w:val="00684E01"/>
    <w:rsid w:val="00686B1D"/>
    <w:rsid w:val="00687BAF"/>
    <w:rsid w:val="0069050C"/>
    <w:rsid w:val="00690E69"/>
    <w:rsid w:val="00691E63"/>
    <w:rsid w:val="00692264"/>
    <w:rsid w:val="006932BD"/>
    <w:rsid w:val="006939EE"/>
    <w:rsid w:val="00693F07"/>
    <w:rsid w:val="0069433F"/>
    <w:rsid w:val="00694BC7"/>
    <w:rsid w:val="006953B3"/>
    <w:rsid w:val="0069569C"/>
    <w:rsid w:val="006961D4"/>
    <w:rsid w:val="0069626D"/>
    <w:rsid w:val="00696324"/>
    <w:rsid w:val="006977A7"/>
    <w:rsid w:val="006A0221"/>
    <w:rsid w:val="006A0659"/>
    <w:rsid w:val="006A13DA"/>
    <w:rsid w:val="006A1C9E"/>
    <w:rsid w:val="006A1D23"/>
    <w:rsid w:val="006A1DFB"/>
    <w:rsid w:val="006A21F9"/>
    <w:rsid w:val="006A29F7"/>
    <w:rsid w:val="006A2A6F"/>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19F"/>
    <w:rsid w:val="006B2467"/>
    <w:rsid w:val="006B2850"/>
    <w:rsid w:val="006B48C3"/>
    <w:rsid w:val="006B4A38"/>
    <w:rsid w:val="006B4E72"/>
    <w:rsid w:val="006B5AD3"/>
    <w:rsid w:val="006B5FB8"/>
    <w:rsid w:val="006B6500"/>
    <w:rsid w:val="006B66D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4A15"/>
    <w:rsid w:val="006C4C8B"/>
    <w:rsid w:val="006C55EF"/>
    <w:rsid w:val="006C5DFC"/>
    <w:rsid w:val="006C5ED9"/>
    <w:rsid w:val="006C711A"/>
    <w:rsid w:val="006C7594"/>
    <w:rsid w:val="006C7893"/>
    <w:rsid w:val="006C7F76"/>
    <w:rsid w:val="006D0085"/>
    <w:rsid w:val="006D0432"/>
    <w:rsid w:val="006D0875"/>
    <w:rsid w:val="006D0BE5"/>
    <w:rsid w:val="006D1087"/>
    <w:rsid w:val="006D18C0"/>
    <w:rsid w:val="006D1A99"/>
    <w:rsid w:val="006D2975"/>
    <w:rsid w:val="006D2DA6"/>
    <w:rsid w:val="006D3A3F"/>
    <w:rsid w:val="006D3D99"/>
    <w:rsid w:val="006D4D14"/>
    <w:rsid w:val="006D523A"/>
    <w:rsid w:val="006D5245"/>
    <w:rsid w:val="006D53CB"/>
    <w:rsid w:val="006D5439"/>
    <w:rsid w:val="006D56AD"/>
    <w:rsid w:val="006D6281"/>
    <w:rsid w:val="006D62E4"/>
    <w:rsid w:val="006D6399"/>
    <w:rsid w:val="006D6DB5"/>
    <w:rsid w:val="006D7269"/>
    <w:rsid w:val="006E1296"/>
    <w:rsid w:val="006E2AD3"/>
    <w:rsid w:val="006E30E3"/>
    <w:rsid w:val="006E31D2"/>
    <w:rsid w:val="006E375E"/>
    <w:rsid w:val="006E3D50"/>
    <w:rsid w:val="006E3F03"/>
    <w:rsid w:val="006E4580"/>
    <w:rsid w:val="006E4FC0"/>
    <w:rsid w:val="006E50F7"/>
    <w:rsid w:val="006E5D9C"/>
    <w:rsid w:val="006E5EDD"/>
    <w:rsid w:val="006E678B"/>
    <w:rsid w:val="006E746B"/>
    <w:rsid w:val="006E7FCB"/>
    <w:rsid w:val="006F00DB"/>
    <w:rsid w:val="006F039C"/>
    <w:rsid w:val="006F0CDD"/>
    <w:rsid w:val="006F12BD"/>
    <w:rsid w:val="006F12D6"/>
    <w:rsid w:val="006F2C61"/>
    <w:rsid w:val="006F2D8A"/>
    <w:rsid w:val="006F3969"/>
    <w:rsid w:val="006F40B5"/>
    <w:rsid w:val="006F447A"/>
    <w:rsid w:val="006F4623"/>
    <w:rsid w:val="006F4BE1"/>
    <w:rsid w:val="006F5DBD"/>
    <w:rsid w:val="006F5EEC"/>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6C"/>
    <w:rsid w:val="007050AC"/>
    <w:rsid w:val="007050F2"/>
    <w:rsid w:val="00705366"/>
    <w:rsid w:val="00705729"/>
    <w:rsid w:val="00706BCC"/>
    <w:rsid w:val="00706DC0"/>
    <w:rsid w:val="00707313"/>
    <w:rsid w:val="007075E3"/>
    <w:rsid w:val="00707BB6"/>
    <w:rsid w:val="00711379"/>
    <w:rsid w:val="00711AEB"/>
    <w:rsid w:val="00711BFF"/>
    <w:rsid w:val="00712608"/>
    <w:rsid w:val="00713174"/>
    <w:rsid w:val="007146DD"/>
    <w:rsid w:val="00715188"/>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4C1A"/>
    <w:rsid w:val="00725A76"/>
    <w:rsid w:val="00725BEA"/>
    <w:rsid w:val="00725D4E"/>
    <w:rsid w:val="00725D56"/>
    <w:rsid w:val="007261B9"/>
    <w:rsid w:val="0072628C"/>
    <w:rsid w:val="00726A48"/>
    <w:rsid w:val="00726CB8"/>
    <w:rsid w:val="00727099"/>
    <w:rsid w:val="00727142"/>
    <w:rsid w:val="00727BD5"/>
    <w:rsid w:val="007305D5"/>
    <w:rsid w:val="007308BB"/>
    <w:rsid w:val="00731737"/>
    <w:rsid w:val="00731AC7"/>
    <w:rsid w:val="00731CE4"/>
    <w:rsid w:val="00731E40"/>
    <w:rsid w:val="007321D2"/>
    <w:rsid w:val="007323FB"/>
    <w:rsid w:val="00732701"/>
    <w:rsid w:val="00732D19"/>
    <w:rsid w:val="007336C8"/>
    <w:rsid w:val="00734B64"/>
    <w:rsid w:val="00734BD1"/>
    <w:rsid w:val="00735229"/>
    <w:rsid w:val="00735783"/>
    <w:rsid w:val="00735807"/>
    <w:rsid w:val="007366D0"/>
    <w:rsid w:val="00736706"/>
    <w:rsid w:val="00736DB6"/>
    <w:rsid w:val="007376EE"/>
    <w:rsid w:val="0073794B"/>
    <w:rsid w:val="0074042F"/>
    <w:rsid w:val="007426B9"/>
    <w:rsid w:val="00743041"/>
    <w:rsid w:val="007438C6"/>
    <w:rsid w:val="00744148"/>
    <w:rsid w:val="007442CF"/>
    <w:rsid w:val="007444BC"/>
    <w:rsid w:val="0074498E"/>
    <w:rsid w:val="00744B68"/>
    <w:rsid w:val="00744D6E"/>
    <w:rsid w:val="00745694"/>
    <w:rsid w:val="007458E2"/>
    <w:rsid w:val="00745F55"/>
    <w:rsid w:val="007460F2"/>
    <w:rsid w:val="007462B0"/>
    <w:rsid w:val="007464D5"/>
    <w:rsid w:val="007477EB"/>
    <w:rsid w:val="00750508"/>
    <w:rsid w:val="00750B5B"/>
    <w:rsid w:val="007515DD"/>
    <w:rsid w:val="007518C9"/>
    <w:rsid w:val="0075231B"/>
    <w:rsid w:val="00752373"/>
    <w:rsid w:val="007528BC"/>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2FD0"/>
    <w:rsid w:val="00763F63"/>
    <w:rsid w:val="00763F89"/>
    <w:rsid w:val="007645E8"/>
    <w:rsid w:val="007652EA"/>
    <w:rsid w:val="00765605"/>
    <w:rsid w:val="00767380"/>
    <w:rsid w:val="00767C21"/>
    <w:rsid w:val="00767C5A"/>
    <w:rsid w:val="00767EA3"/>
    <w:rsid w:val="00767FF3"/>
    <w:rsid w:val="00770782"/>
    <w:rsid w:val="00771781"/>
    <w:rsid w:val="0077224F"/>
    <w:rsid w:val="007730EE"/>
    <w:rsid w:val="0077334A"/>
    <w:rsid w:val="00773375"/>
    <w:rsid w:val="0077376C"/>
    <w:rsid w:val="0077493B"/>
    <w:rsid w:val="0077543A"/>
    <w:rsid w:val="00775868"/>
    <w:rsid w:val="00775B71"/>
    <w:rsid w:val="00775D34"/>
    <w:rsid w:val="0077616C"/>
    <w:rsid w:val="00776D66"/>
    <w:rsid w:val="00777363"/>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5A0"/>
    <w:rsid w:val="007878DE"/>
    <w:rsid w:val="00787DF2"/>
    <w:rsid w:val="00787F6E"/>
    <w:rsid w:val="007902C7"/>
    <w:rsid w:val="0079031F"/>
    <w:rsid w:val="0079059D"/>
    <w:rsid w:val="00790A0E"/>
    <w:rsid w:val="00790ACD"/>
    <w:rsid w:val="00790EFE"/>
    <w:rsid w:val="0079175C"/>
    <w:rsid w:val="0079224C"/>
    <w:rsid w:val="00792654"/>
    <w:rsid w:val="007939F0"/>
    <w:rsid w:val="00793D44"/>
    <w:rsid w:val="00793DFE"/>
    <w:rsid w:val="00794404"/>
    <w:rsid w:val="00794AA8"/>
    <w:rsid w:val="00794B59"/>
    <w:rsid w:val="00795B5E"/>
    <w:rsid w:val="00795DBE"/>
    <w:rsid w:val="00795DE1"/>
    <w:rsid w:val="00795F98"/>
    <w:rsid w:val="00795FB3"/>
    <w:rsid w:val="007965ED"/>
    <w:rsid w:val="00797045"/>
    <w:rsid w:val="00797C92"/>
    <w:rsid w:val="007A0E27"/>
    <w:rsid w:val="007A0F4B"/>
    <w:rsid w:val="007A1C80"/>
    <w:rsid w:val="007A320B"/>
    <w:rsid w:val="007A34C5"/>
    <w:rsid w:val="007A404C"/>
    <w:rsid w:val="007A45DE"/>
    <w:rsid w:val="007A4FC0"/>
    <w:rsid w:val="007A532E"/>
    <w:rsid w:val="007A5713"/>
    <w:rsid w:val="007A66D5"/>
    <w:rsid w:val="007A6703"/>
    <w:rsid w:val="007A67B9"/>
    <w:rsid w:val="007A7696"/>
    <w:rsid w:val="007A7887"/>
    <w:rsid w:val="007A7C73"/>
    <w:rsid w:val="007A7CCC"/>
    <w:rsid w:val="007B01E2"/>
    <w:rsid w:val="007B07B8"/>
    <w:rsid w:val="007B13EB"/>
    <w:rsid w:val="007B157E"/>
    <w:rsid w:val="007B15EC"/>
    <w:rsid w:val="007B20B7"/>
    <w:rsid w:val="007B2579"/>
    <w:rsid w:val="007B25AE"/>
    <w:rsid w:val="007B2819"/>
    <w:rsid w:val="007B312F"/>
    <w:rsid w:val="007B3342"/>
    <w:rsid w:val="007B3C1C"/>
    <w:rsid w:val="007B4AEC"/>
    <w:rsid w:val="007B4F30"/>
    <w:rsid w:val="007B551A"/>
    <w:rsid w:val="007B5588"/>
    <w:rsid w:val="007B5789"/>
    <w:rsid w:val="007B5A85"/>
    <w:rsid w:val="007B5D58"/>
    <w:rsid w:val="007B66D5"/>
    <w:rsid w:val="007B6908"/>
    <w:rsid w:val="007B79F8"/>
    <w:rsid w:val="007C0203"/>
    <w:rsid w:val="007C166C"/>
    <w:rsid w:val="007C2107"/>
    <w:rsid w:val="007C2A2C"/>
    <w:rsid w:val="007C378A"/>
    <w:rsid w:val="007C3C5E"/>
    <w:rsid w:val="007C42D8"/>
    <w:rsid w:val="007C529F"/>
    <w:rsid w:val="007C5306"/>
    <w:rsid w:val="007C55FB"/>
    <w:rsid w:val="007C6418"/>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6D71"/>
    <w:rsid w:val="007D70C6"/>
    <w:rsid w:val="007D70E6"/>
    <w:rsid w:val="007D7463"/>
    <w:rsid w:val="007D7D35"/>
    <w:rsid w:val="007D7E58"/>
    <w:rsid w:val="007E0153"/>
    <w:rsid w:val="007E058C"/>
    <w:rsid w:val="007E07D4"/>
    <w:rsid w:val="007E0B2F"/>
    <w:rsid w:val="007E0FD7"/>
    <w:rsid w:val="007E10ED"/>
    <w:rsid w:val="007E1FF3"/>
    <w:rsid w:val="007E29F9"/>
    <w:rsid w:val="007E30EA"/>
    <w:rsid w:val="007E409C"/>
    <w:rsid w:val="007E4311"/>
    <w:rsid w:val="007E46BF"/>
    <w:rsid w:val="007E49BE"/>
    <w:rsid w:val="007E4C27"/>
    <w:rsid w:val="007E4EA2"/>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2D9A"/>
    <w:rsid w:val="007F3180"/>
    <w:rsid w:val="007F429A"/>
    <w:rsid w:val="007F4B1D"/>
    <w:rsid w:val="007F4DF2"/>
    <w:rsid w:val="007F6806"/>
    <w:rsid w:val="007F7093"/>
    <w:rsid w:val="007F75C7"/>
    <w:rsid w:val="007F79AB"/>
    <w:rsid w:val="00800510"/>
    <w:rsid w:val="0080054C"/>
    <w:rsid w:val="008009EE"/>
    <w:rsid w:val="00801C99"/>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278"/>
    <w:rsid w:val="00811A00"/>
    <w:rsid w:val="00811B58"/>
    <w:rsid w:val="00811E3E"/>
    <w:rsid w:val="00812236"/>
    <w:rsid w:val="00813A4A"/>
    <w:rsid w:val="00813B38"/>
    <w:rsid w:val="00814510"/>
    <w:rsid w:val="008146F5"/>
    <w:rsid w:val="00815C4E"/>
    <w:rsid w:val="00816A63"/>
    <w:rsid w:val="00816BCE"/>
    <w:rsid w:val="008174A8"/>
    <w:rsid w:val="008177A5"/>
    <w:rsid w:val="00820543"/>
    <w:rsid w:val="00820631"/>
    <w:rsid w:val="00820662"/>
    <w:rsid w:val="00820D8F"/>
    <w:rsid w:val="00821C31"/>
    <w:rsid w:val="008221B7"/>
    <w:rsid w:val="00822750"/>
    <w:rsid w:val="00823745"/>
    <w:rsid w:val="0082451F"/>
    <w:rsid w:val="008245A2"/>
    <w:rsid w:val="0082482C"/>
    <w:rsid w:val="008248D1"/>
    <w:rsid w:val="0082635F"/>
    <w:rsid w:val="00826B7E"/>
    <w:rsid w:val="00827C7A"/>
    <w:rsid w:val="00830221"/>
    <w:rsid w:val="00830837"/>
    <w:rsid w:val="00831629"/>
    <w:rsid w:val="008316D9"/>
    <w:rsid w:val="00832A7B"/>
    <w:rsid w:val="00833530"/>
    <w:rsid w:val="00833633"/>
    <w:rsid w:val="00833994"/>
    <w:rsid w:val="00833DC4"/>
    <w:rsid w:val="0083545D"/>
    <w:rsid w:val="00836096"/>
    <w:rsid w:val="00836B3D"/>
    <w:rsid w:val="008375C1"/>
    <w:rsid w:val="00840E66"/>
    <w:rsid w:val="00840EF5"/>
    <w:rsid w:val="00841686"/>
    <w:rsid w:val="0084198E"/>
    <w:rsid w:val="008436AE"/>
    <w:rsid w:val="00843A2D"/>
    <w:rsid w:val="00843EE7"/>
    <w:rsid w:val="00844394"/>
    <w:rsid w:val="00844A80"/>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A93"/>
    <w:rsid w:val="00870BC3"/>
    <w:rsid w:val="00870CCF"/>
    <w:rsid w:val="008715EE"/>
    <w:rsid w:val="008717DD"/>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1BA"/>
    <w:rsid w:val="008801C6"/>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AA8"/>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047E"/>
    <w:rsid w:val="008A0ACD"/>
    <w:rsid w:val="008A0E78"/>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4F3"/>
    <w:rsid w:val="008A7B63"/>
    <w:rsid w:val="008B036C"/>
    <w:rsid w:val="008B0976"/>
    <w:rsid w:val="008B142B"/>
    <w:rsid w:val="008B1713"/>
    <w:rsid w:val="008B1D82"/>
    <w:rsid w:val="008B1FE6"/>
    <w:rsid w:val="008B3204"/>
    <w:rsid w:val="008B3E4E"/>
    <w:rsid w:val="008B4938"/>
    <w:rsid w:val="008B5DAA"/>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1D5C"/>
    <w:rsid w:val="008D2579"/>
    <w:rsid w:val="008D38A3"/>
    <w:rsid w:val="008D3A00"/>
    <w:rsid w:val="008D4183"/>
    <w:rsid w:val="008D43FA"/>
    <w:rsid w:val="008D4716"/>
    <w:rsid w:val="008D475B"/>
    <w:rsid w:val="008D54F6"/>
    <w:rsid w:val="008D6A0B"/>
    <w:rsid w:val="008D6DE2"/>
    <w:rsid w:val="008D6FD6"/>
    <w:rsid w:val="008D71CE"/>
    <w:rsid w:val="008E11BF"/>
    <w:rsid w:val="008E19F3"/>
    <w:rsid w:val="008E339C"/>
    <w:rsid w:val="008E4823"/>
    <w:rsid w:val="008E4CFD"/>
    <w:rsid w:val="008E4DF7"/>
    <w:rsid w:val="008E5475"/>
    <w:rsid w:val="008E5846"/>
    <w:rsid w:val="008E5D37"/>
    <w:rsid w:val="008E5F84"/>
    <w:rsid w:val="008E6170"/>
    <w:rsid w:val="008E6964"/>
    <w:rsid w:val="008E7611"/>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1E9A"/>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37B"/>
    <w:rsid w:val="00913B9F"/>
    <w:rsid w:val="00913CE5"/>
    <w:rsid w:val="009148A0"/>
    <w:rsid w:val="00916201"/>
    <w:rsid w:val="0091642F"/>
    <w:rsid w:val="0091662D"/>
    <w:rsid w:val="00916910"/>
    <w:rsid w:val="00920353"/>
    <w:rsid w:val="0092119B"/>
    <w:rsid w:val="009216D0"/>
    <w:rsid w:val="00921902"/>
    <w:rsid w:val="0092218C"/>
    <w:rsid w:val="00924101"/>
    <w:rsid w:val="00924684"/>
    <w:rsid w:val="00924974"/>
    <w:rsid w:val="009263ED"/>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3E41"/>
    <w:rsid w:val="00954337"/>
    <w:rsid w:val="00955912"/>
    <w:rsid w:val="00955EDC"/>
    <w:rsid w:val="0095603D"/>
    <w:rsid w:val="009560B4"/>
    <w:rsid w:val="009561BE"/>
    <w:rsid w:val="00956EE8"/>
    <w:rsid w:val="00957092"/>
    <w:rsid w:val="009576AE"/>
    <w:rsid w:val="00957B81"/>
    <w:rsid w:val="00960DA9"/>
    <w:rsid w:val="00960FA1"/>
    <w:rsid w:val="00961575"/>
    <w:rsid w:val="009619FA"/>
    <w:rsid w:val="00961EAA"/>
    <w:rsid w:val="009622BA"/>
    <w:rsid w:val="00962588"/>
    <w:rsid w:val="0096263B"/>
    <w:rsid w:val="00962669"/>
    <w:rsid w:val="00962A17"/>
    <w:rsid w:val="00962F40"/>
    <w:rsid w:val="009642BE"/>
    <w:rsid w:val="00965200"/>
    <w:rsid w:val="00965516"/>
    <w:rsid w:val="00965602"/>
    <w:rsid w:val="00965A1C"/>
    <w:rsid w:val="00965B7E"/>
    <w:rsid w:val="00966626"/>
    <w:rsid w:val="0096680D"/>
    <w:rsid w:val="00967AD0"/>
    <w:rsid w:val="00967E5F"/>
    <w:rsid w:val="00967F6C"/>
    <w:rsid w:val="009700BA"/>
    <w:rsid w:val="009701EF"/>
    <w:rsid w:val="00970260"/>
    <w:rsid w:val="00970427"/>
    <w:rsid w:val="00970655"/>
    <w:rsid w:val="009709A6"/>
    <w:rsid w:val="009718F1"/>
    <w:rsid w:val="00971989"/>
    <w:rsid w:val="00971B3E"/>
    <w:rsid w:val="0097219F"/>
    <w:rsid w:val="00972606"/>
    <w:rsid w:val="009726B0"/>
    <w:rsid w:val="00972709"/>
    <w:rsid w:val="00972A16"/>
    <w:rsid w:val="00972B00"/>
    <w:rsid w:val="00972BAD"/>
    <w:rsid w:val="009738AA"/>
    <w:rsid w:val="00975729"/>
    <w:rsid w:val="009763CE"/>
    <w:rsid w:val="0097659F"/>
    <w:rsid w:val="009767FD"/>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2A8"/>
    <w:rsid w:val="00983520"/>
    <w:rsid w:val="00983C58"/>
    <w:rsid w:val="00983E6E"/>
    <w:rsid w:val="00983FC0"/>
    <w:rsid w:val="00984046"/>
    <w:rsid w:val="00984DA8"/>
    <w:rsid w:val="00985447"/>
    <w:rsid w:val="009860DE"/>
    <w:rsid w:val="00986F3A"/>
    <w:rsid w:val="00990039"/>
    <w:rsid w:val="009901F6"/>
    <w:rsid w:val="009904EB"/>
    <w:rsid w:val="00990B6D"/>
    <w:rsid w:val="00990CCD"/>
    <w:rsid w:val="00990D91"/>
    <w:rsid w:val="009920BD"/>
    <w:rsid w:val="009921E4"/>
    <w:rsid w:val="00992558"/>
    <w:rsid w:val="00993210"/>
    <w:rsid w:val="0099410E"/>
    <w:rsid w:val="00994B43"/>
    <w:rsid w:val="00995883"/>
    <w:rsid w:val="00997FDD"/>
    <w:rsid w:val="009A0095"/>
    <w:rsid w:val="009A0393"/>
    <w:rsid w:val="009A0A43"/>
    <w:rsid w:val="009A0B5D"/>
    <w:rsid w:val="009A0D30"/>
    <w:rsid w:val="009A139C"/>
    <w:rsid w:val="009A1479"/>
    <w:rsid w:val="009A1845"/>
    <w:rsid w:val="009A2D7C"/>
    <w:rsid w:val="009A2FC7"/>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0"/>
    <w:rsid w:val="009B1AB2"/>
    <w:rsid w:val="009B2328"/>
    <w:rsid w:val="009B250D"/>
    <w:rsid w:val="009B2905"/>
    <w:rsid w:val="009B3061"/>
    <w:rsid w:val="009B3421"/>
    <w:rsid w:val="009B3894"/>
    <w:rsid w:val="009B52CE"/>
    <w:rsid w:val="009B5DDA"/>
    <w:rsid w:val="009B5F6A"/>
    <w:rsid w:val="009B6884"/>
    <w:rsid w:val="009B6C0B"/>
    <w:rsid w:val="009B778B"/>
    <w:rsid w:val="009C0D4B"/>
    <w:rsid w:val="009C0DF6"/>
    <w:rsid w:val="009C1634"/>
    <w:rsid w:val="009C18F3"/>
    <w:rsid w:val="009C24EF"/>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0EF9"/>
    <w:rsid w:val="009D18F5"/>
    <w:rsid w:val="009D1CF8"/>
    <w:rsid w:val="009D1F5E"/>
    <w:rsid w:val="009D206F"/>
    <w:rsid w:val="009D26D7"/>
    <w:rsid w:val="009D2E1E"/>
    <w:rsid w:val="009D3197"/>
    <w:rsid w:val="009D376E"/>
    <w:rsid w:val="009D3BF8"/>
    <w:rsid w:val="009D42ED"/>
    <w:rsid w:val="009D4B5F"/>
    <w:rsid w:val="009D4D33"/>
    <w:rsid w:val="009D5CBA"/>
    <w:rsid w:val="009D655C"/>
    <w:rsid w:val="009D6FB2"/>
    <w:rsid w:val="009D72D4"/>
    <w:rsid w:val="009D7775"/>
    <w:rsid w:val="009D78C4"/>
    <w:rsid w:val="009D7EA5"/>
    <w:rsid w:val="009E0357"/>
    <w:rsid w:val="009E04D6"/>
    <w:rsid w:val="009E0EF7"/>
    <w:rsid w:val="009E1540"/>
    <w:rsid w:val="009E1B83"/>
    <w:rsid w:val="009E21C9"/>
    <w:rsid w:val="009E4DBD"/>
    <w:rsid w:val="009E58B0"/>
    <w:rsid w:val="009E65D4"/>
    <w:rsid w:val="009E6CDB"/>
    <w:rsid w:val="009F042F"/>
    <w:rsid w:val="009F04C6"/>
    <w:rsid w:val="009F0D3D"/>
    <w:rsid w:val="009F11AD"/>
    <w:rsid w:val="009F1265"/>
    <w:rsid w:val="009F1F20"/>
    <w:rsid w:val="009F386E"/>
    <w:rsid w:val="009F3A54"/>
    <w:rsid w:val="009F45B5"/>
    <w:rsid w:val="009F5305"/>
    <w:rsid w:val="009F6BF0"/>
    <w:rsid w:val="009F79AC"/>
    <w:rsid w:val="00A0025D"/>
    <w:rsid w:val="00A008BF"/>
    <w:rsid w:val="00A00966"/>
    <w:rsid w:val="00A0101D"/>
    <w:rsid w:val="00A01453"/>
    <w:rsid w:val="00A02150"/>
    <w:rsid w:val="00A02413"/>
    <w:rsid w:val="00A024DC"/>
    <w:rsid w:val="00A03421"/>
    <w:rsid w:val="00A03717"/>
    <w:rsid w:val="00A0419F"/>
    <w:rsid w:val="00A041ED"/>
    <w:rsid w:val="00A04219"/>
    <w:rsid w:val="00A04FE1"/>
    <w:rsid w:val="00A054EB"/>
    <w:rsid w:val="00A0571C"/>
    <w:rsid w:val="00A07654"/>
    <w:rsid w:val="00A07726"/>
    <w:rsid w:val="00A07D17"/>
    <w:rsid w:val="00A108CC"/>
    <w:rsid w:val="00A116E5"/>
    <w:rsid w:val="00A119DB"/>
    <w:rsid w:val="00A11B51"/>
    <w:rsid w:val="00A124A7"/>
    <w:rsid w:val="00A132A7"/>
    <w:rsid w:val="00A139DA"/>
    <w:rsid w:val="00A13D68"/>
    <w:rsid w:val="00A13F2A"/>
    <w:rsid w:val="00A14297"/>
    <w:rsid w:val="00A1485D"/>
    <w:rsid w:val="00A14944"/>
    <w:rsid w:val="00A14CF1"/>
    <w:rsid w:val="00A15A66"/>
    <w:rsid w:val="00A164F2"/>
    <w:rsid w:val="00A16F5F"/>
    <w:rsid w:val="00A212F5"/>
    <w:rsid w:val="00A213CD"/>
    <w:rsid w:val="00A218C7"/>
    <w:rsid w:val="00A21D9D"/>
    <w:rsid w:val="00A21E94"/>
    <w:rsid w:val="00A21FD4"/>
    <w:rsid w:val="00A22353"/>
    <w:rsid w:val="00A2307F"/>
    <w:rsid w:val="00A23483"/>
    <w:rsid w:val="00A238AD"/>
    <w:rsid w:val="00A23AF6"/>
    <w:rsid w:val="00A23EF1"/>
    <w:rsid w:val="00A246F7"/>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7E2"/>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9CA"/>
    <w:rsid w:val="00A45E06"/>
    <w:rsid w:val="00A46244"/>
    <w:rsid w:val="00A46C2D"/>
    <w:rsid w:val="00A47035"/>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83E"/>
    <w:rsid w:val="00A57D9E"/>
    <w:rsid w:val="00A601E6"/>
    <w:rsid w:val="00A603A6"/>
    <w:rsid w:val="00A60562"/>
    <w:rsid w:val="00A60B81"/>
    <w:rsid w:val="00A61080"/>
    <w:rsid w:val="00A61928"/>
    <w:rsid w:val="00A619B0"/>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4BF"/>
    <w:rsid w:val="00A73933"/>
    <w:rsid w:val="00A742D4"/>
    <w:rsid w:val="00A745B3"/>
    <w:rsid w:val="00A74798"/>
    <w:rsid w:val="00A7483B"/>
    <w:rsid w:val="00A749E8"/>
    <w:rsid w:val="00A750BF"/>
    <w:rsid w:val="00A7556A"/>
    <w:rsid w:val="00A75A60"/>
    <w:rsid w:val="00A76A5F"/>
    <w:rsid w:val="00A76E46"/>
    <w:rsid w:val="00A76F64"/>
    <w:rsid w:val="00A770E1"/>
    <w:rsid w:val="00A77159"/>
    <w:rsid w:val="00A776DF"/>
    <w:rsid w:val="00A77CCB"/>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400"/>
    <w:rsid w:val="00A858B3"/>
    <w:rsid w:val="00A86A8F"/>
    <w:rsid w:val="00A86B83"/>
    <w:rsid w:val="00A86BAD"/>
    <w:rsid w:val="00A86FBC"/>
    <w:rsid w:val="00A87092"/>
    <w:rsid w:val="00A87719"/>
    <w:rsid w:val="00A90525"/>
    <w:rsid w:val="00A90AD2"/>
    <w:rsid w:val="00A9128B"/>
    <w:rsid w:val="00A91543"/>
    <w:rsid w:val="00A91777"/>
    <w:rsid w:val="00A9211B"/>
    <w:rsid w:val="00A92460"/>
    <w:rsid w:val="00A9337C"/>
    <w:rsid w:val="00A9360C"/>
    <w:rsid w:val="00A93640"/>
    <w:rsid w:val="00A9384B"/>
    <w:rsid w:val="00A93F34"/>
    <w:rsid w:val="00A945D5"/>
    <w:rsid w:val="00A94BB0"/>
    <w:rsid w:val="00A95185"/>
    <w:rsid w:val="00A95580"/>
    <w:rsid w:val="00A9563E"/>
    <w:rsid w:val="00A95A03"/>
    <w:rsid w:val="00A95EB2"/>
    <w:rsid w:val="00A96A40"/>
    <w:rsid w:val="00A96C3F"/>
    <w:rsid w:val="00A975D3"/>
    <w:rsid w:val="00AA0F70"/>
    <w:rsid w:val="00AA1744"/>
    <w:rsid w:val="00AA2933"/>
    <w:rsid w:val="00AA3040"/>
    <w:rsid w:val="00AA3456"/>
    <w:rsid w:val="00AA3B86"/>
    <w:rsid w:val="00AA4150"/>
    <w:rsid w:val="00AA537D"/>
    <w:rsid w:val="00AA54E4"/>
    <w:rsid w:val="00AA5504"/>
    <w:rsid w:val="00AA576D"/>
    <w:rsid w:val="00AA615F"/>
    <w:rsid w:val="00AA62A0"/>
    <w:rsid w:val="00AA6A1B"/>
    <w:rsid w:val="00AA7614"/>
    <w:rsid w:val="00AB0741"/>
    <w:rsid w:val="00AB0A28"/>
    <w:rsid w:val="00AB1181"/>
    <w:rsid w:val="00AB120D"/>
    <w:rsid w:val="00AB1D33"/>
    <w:rsid w:val="00AB23A7"/>
    <w:rsid w:val="00AB2DBE"/>
    <w:rsid w:val="00AB4AC9"/>
    <w:rsid w:val="00AB5719"/>
    <w:rsid w:val="00AB5BD7"/>
    <w:rsid w:val="00AB6960"/>
    <w:rsid w:val="00AB69B7"/>
    <w:rsid w:val="00AB6C2E"/>
    <w:rsid w:val="00AB7292"/>
    <w:rsid w:val="00AC025B"/>
    <w:rsid w:val="00AC0387"/>
    <w:rsid w:val="00AC08A0"/>
    <w:rsid w:val="00AC0B4D"/>
    <w:rsid w:val="00AC0D1A"/>
    <w:rsid w:val="00AC127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504"/>
    <w:rsid w:val="00AD0B05"/>
    <w:rsid w:val="00AD1171"/>
    <w:rsid w:val="00AD11E4"/>
    <w:rsid w:val="00AD12AA"/>
    <w:rsid w:val="00AD1349"/>
    <w:rsid w:val="00AD158A"/>
    <w:rsid w:val="00AD2469"/>
    <w:rsid w:val="00AD2477"/>
    <w:rsid w:val="00AD2B1F"/>
    <w:rsid w:val="00AD302A"/>
    <w:rsid w:val="00AD316D"/>
    <w:rsid w:val="00AD31F8"/>
    <w:rsid w:val="00AD36A3"/>
    <w:rsid w:val="00AD3948"/>
    <w:rsid w:val="00AD3966"/>
    <w:rsid w:val="00AD3ED9"/>
    <w:rsid w:val="00AD4282"/>
    <w:rsid w:val="00AD4CF3"/>
    <w:rsid w:val="00AD5231"/>
    <w:rsid w:val="00AD5DDC"/>
    <w:rsid w:val="00AD710E"/>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797"/>
    <w:rsid w:val="00AE7D20"/>
    <w:rsid w:val="00AE7E97"/>
    <w:rsid w:val="00AF015E"/>
    <w:rsid w:val="00AF0339"/>
    <w:rsid w:val="00AF06CA"/>
    <w:rsid w:val="00AF1828"/>
    <w:rsid w:val="00AF1E9D"/>
    <w:rsid w:val="00AF2772"/>
    <w:rsid w:val="00AF2DB3"/>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5D1"/>
    <w:rsid w:val="00B14EB6"/>
    <w:rsid w:val="00B15120"/>
    <w:rsid w:val="00B1536F"/>
    <w:rsid w:val="00B1541E"/>
    <w:rsid w:val="00B15678"/>
    <w:rsid w:val="00B15787"/>
    <w:rsid w:val="00B164DD"/>
    <w:rsid w:val="00B166BB"/>
    <w:rsid w:val="00B16B42"/>
    <w:rsid w:val="00B16CCB"/>
    <w:rsid w:val="00B17829"/>
    <w:rsid w:val="00B17873"/>
    <w:rsid w:val="00B21141"/>
    <w:rsid w:val="00B21198"/>
    <w:rsid w:val="00B21EBF"/>
    <w:rsid w:val="00B222D7"/>
    <w:rsid w:val="00B22F83"/>
    <w:rsid w:val="00B23199"/>
    <w:rsid w:val="00B231BE"/>
    <w:rsid w:val="00B2372D"/>
    <w:rsid w:val="00B23C11"/>
    <w:rsid w:val="00B23D07"/>
    <w:rsid w:val="00B2455D"/>
    <w:rsid w:val="00B25A1D"/>
    <w:rsid w:val="00B25ACC"/>
    <w:rsid w:val="00B260DE"/>
    <w:rsid w:val="00B26438"/>
    <w:rsid w:val="00B26E9D"/>
    <w:rsid w:val="00B2798F"/>
    <w:rsid w:val="00B27C54"/>
    <w:rsid w:val="00B27CF9"/>
    <w:rsid w:val="00B27D89"/>
    <w:rsid w:val="00B302F3"/>
    <w:rsid w:val="00B30B67"/>
    <w:rsid w:val="00B3109E"/>
    <w:rsid w:val="00B3153E"/>
    <w:rsid w:val="00B32230"/>
    <w:rsid w:val="00B33A2D"/>
    <w:rsid w:val="00B34AE5"/>
    <w:rsid w:val="00B35696"/>
    <w:rsid w:val="00B35EA9"/>
    <w:rsid w:val="00B35FE8"/>
    <w:rsid w:val="00B36191"/>
    <w:rsid w:val="00B36421"/>
    <w:rsid w:val="00B36BCB"/>
    <w:rsid w:val="00B36BF7"/>
    <w:rsid w:val="00B36F9E"/>
    <w:rsid w:val="00B37731"/>
    <w:rsid w:val="00B378E9"/>
    <w:rsid w:val="00B37CC3"/>
    <w:rsid w:val="00B40854"/>
    <w:rsid w:val="00B4145E"/>
    <w:rsid w:val="00B41AEF"/>
    <w:rsid w:val="00B41F2F"/>
    <w:rsid w:val="00B421A9"/>
    <w:rsid w:val="00B43170"/>
    <w:rsid w:val="00B43A54"/>
    <w:rsid w:val="00B45147"/>
    <w:rsid w:val="00B4547B"/>
    <w:rsid w:val="00B45598"/>
    <w:rsid w:val="00B455AA"/>
    <w:rsid w:val="00B45D9D"/>
    <w:rsid w:val="00B45EF4"/>
    <w:rsid w:val="00B4611E"/>
    <w:rsid w:val="00B46DEB"/>
    <w:rsid w:val="00B47521"/>
    <w:rsid w:val="00B4787D"/>
    <w:rsid w:val="00B5018F"/>
    <w:rsid w:val="00B50902"/>
    <w:rsid w:val="00B51022"/>
    <w:rsid w:val="00B5140E"/>
    <w:rsid w:val="00B522D6"/>
    <w:rsid w:val="00B528C1"/>
    <w:rsid w:val="00B52A02"/>
    <w:rsid w:val="00B52A8B"/>
    <w:rsid w:val="00B52EE6"/>
    <w:rsid w:val="00B53109"/>
    <w:rsid w:val="00B535E5"/>
    <w:rsid w:val="00B53903"/>
    <w:rsid w:val="00B53C28"/>
    <w:rsid w:val="00B53E7A"/>
    <w:rsid w:val="00B53EC4"/>
    <w:rsid w:val="00B54639"/>
    <w:rsid w:val="00B5532E"/>
    <w:rsid w:val="00B5608E"/>
    <w:rsid w:val="00B56147"/>
    <w:rsid w:val="00B563CB"/>
    <w:rsid w:val="00B564E3"/>
    <w:rsid w:val="00B5656D"/>
    <w:rsid w:val="00B5662D"/>
    <w:rsid w:val="00B56BCA"/>
    <w:rsid w:val="00B56CD5"/>
    <w:rsid w:val="00B57074"/>
    <w:rsid w:val="00B574F9"/>
    <w:rsid w:val="00B5784B"/>
    <w:rsid w:val="00B602A7"/>
    <w:rsid w:val="00B6059C"/>
    <w:rsid w:val="00B62752"/>
    <w:rsid w:val="00B62A1B"/>
    <w:rsid w:val="00B62A9C"/>
    <w:rsid w:val="00B62DE2"/>
    <w:rsid w:val="00B63EBC"/>
    <w:rsid w:val="00B64851"/>
    <w:rsid w:val="00B65880"/>
    <w:rsid w:val="00B658B0"/>
    <w:rsid w:val="00B65F2B"/>
    <w:rsid w:val="00B660AF"/>
    <w:rsid w:val="00B660B9"/>
    <w:rsid w:val="00B66EEB"/>
    <w:rsid w:val="00B6711B"/>
    <w:rsid w:val="00B67A5A"/>
    <w:rsid w:val="00B67E80"/>
    <w:rsid w:val="00B70032"/>
    <w:rsid w:val="00B70B16"/>
    <w:rsid w:val="00B710CD"/>
    <w:rsid w:val="00B72155"/>
    <w:rsid w:val="00B721F1"/>
    <w:rsid w:val="00B721FA"/>
    <w:rsid w:val="00B7406F"/>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6D7"/>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1934"/>
    <w:rsid w:val="00B9286F"/>
    <w:rsid w:val="00B92922"/>
    <w:rsid w:val="00B933D8"/>
    <w:rsid w:val="00B94568"/>
    <w:rsid w:val="00B951C9"/>
    <w:rsid w:val="00B95BEB"/>
    <w:rsid w:val="00B95CC6"/>
    <w:rsid w:val="00B979A3"/>
    <w:rsid w:val="00B97B61"/>
    <w:rsid w:val="00BA0105"/>
    <w:rsid w:val="00BA0118"/>
    <w:rsid w:val="00BA098A"/>
    <w:rsid w:val="00BA100D"/>
    <w:rsid w:val="00BA159A"/>
    <w:rsid w:val="00BA1842"/>
    <w:rsid w:val="00BA2FD5"/>
    <w:rsid w:val="00BA372B"/>
    <w:rsid w:val="00BA3B7B"/>
    <w:rsid w:val="00BA4B76"/>
    <w:rsid w:val="00BA4D79"/>
    <w:rsid w:val="00BA662D"/>
    <w:rsid w:val="00BA6FEB"/>
    <w:rsid w:val="00BA7151"/>
    <w:rsid w:val="00BB06CF"/>
    <w:rsid w:val="00BB0BF8"/>
    <w:rsid w:val="00BB1588"/>
    <w:rsid w:val="00BB246D"/>
    <w:rsid w:val="00BB2B46"/>
    <w:rsid w:val="00BB3775"/>
    <w:rsid w:val="00BB3A2F"/>
    <w:rsid w:val="00BB4464"/>
    <w:rsid w:val="00BB4911"/>
    <w:rsid w:val="00BB552A"/>
    <w:rsid w:val="00BB5C9D"/>
    <w:rsid w:val="00BB5EA2"/>
    <w:rsid w:val="00BB65B1"/>
    <w:rsid w:val="00BB6706"/>
    <w:rsid w:val="00BB6C5B"/>
    <w:rsid w:val="00BB7193"/>
    <w:rsid w:val="00BB7524"/>
    <w:rsid w:val="00BB7897"/>
    <w:rsid w:val="00BB7B3C"/>
    <w:rsid w:val="00BC0298"/>
    <w:rsid w:val="00BC1247"/>
    <w:rsid w:val="00BC1859"/>
    <w:rsid w:val="00BC1DFE"/>
    <w:rsid w:val="00BC24D7"/>
    <w:rsid w:val="00BC2A3D"/>
    <w:rsid w:val="00BC2FE9"/>
    <w:rsid w:val="00BC362A"/>
    <w:rsid w:val="00BC3C76"/>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29DC"/>
    <w:rsid w:val="00BD4680"/>
    <w:rsid w:val="00BD55A4"/>
    <w:rsid w:val="00BD5E7E"/>
    <w:rsid w:val="00BD5F6B"/>
    <w:rsid w:val="00BD60D8"/>
    <w:rsid w:val="00BD7F80"/>
    <w:rsid w:val="00BE00A4"/>
    <w:rsid w:val="00BE0192"/>
    <w:rsid w:val="00BE0E33"/>
    <w:rsid w:val="00BE1FBD"/>
    <w:rsid w:val="00BE2991"/>
    <w:rsid w:val="00BE2CD2"/>
    <w:rsid w:val="00BE30D1"/>
    <w:rsid w:val="00BE3558"/>
    <w:rsid w:val="00BE3875"/>
    <w:rsid w:val="00BE38F3"/>
    <w:rsid w:val="00BE40F5"/>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44E"/>
    <w:rsid w:val="00BF571B"/>
    <w:rsid w:val="00BF5E60"/>
    <w:rsid w:val="00BF6458"/>
    <w:rsid w:val="00BF6A16"/>
    <w:rsid w:val="00BF7664"/>
    <w:rsid w:val="00BF79D3"/>
    <w:rsid w:val="00C002BD"/>
    <w:rsid w:val="00C00518"/>
    <w:rsid w:val="00C0076A"/>
    <w:rsid w:val="00C01310"/>
    <w:rsid w:val="00C0158A"/>
    <w:rsid w:val="00C01A31"/>
    <w:rsid w:val="00C01D81"/>
    <w:rsid w:val="00C01EC0"/>
    <w:rsid w:val="00C02D95"/>
    <w:rsid w:val="00C02FD5"/>
    <w:rsid w:val="00C03221"/>
    <w:rsid w:val="00C03594"/>
    <w:rsid w:val="00C038AC"/>
    <w:rsid w:val="00C038EA"/>
    <w:rsid w:val="00C03C20"/>
    <w:rsid w:val="00C03DDA"/>
    <w:rsid w:val="00C03E08"/>
    <w:rsid w:val="00C04C9B"/>
    <w:rsid w:val="00C071A1"/>
    <w:rsid w:val="00C071D4"/>
    <w:rsid w:val="00C076C8"/>
    <w:rsid w:val="00C10291"/>
    <w:rsid w:val="00C105B3"/>
    <w:rsid w:val="00C11BED"/>
    <w:rsid w:val="00C11EE1"/>
    <w:rsid w:val="00C1256F"/>
    <w:rsid w:val="00C13234"/>
    <w:rsid w:val="00C133C3"/>
    <w:rsid w:val="00C136BF"/>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0E83"/>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299"/>
    <w:rsid w:val="00C3230F"/>
    <w:rsid w:val="00C33140"/>
    <w:rsid w:val="00C331E3"/>
    <w:rsid w:val="00C3354B"/>
    <w:rsid w:val="00C346E3"/>
    <w:rsid w:val="00C3476F"/>
    <w:rsid w:val="00C34793"/>
    <w:rsid w:val="00C348A3"/>
    <w:rsid w:val="00C34A6A"/>
    <w:rsid w:val="00C34E61"/>
    <w:rsid w:val="00C35306"/>
    <w:rsid w:val="00C35D8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52F2"/>
    <w:rsid w:val="00C47019"/>
    <w:rsid w:val="00C4755F"/>
    <w:rsid w:val="00C47976"/>
    <w:rsid w:val="00C50800"/>
    <w:rsid w:val="00C5090F"/>
    <w:rsid w:val="00C51DF5"/>
    <w:rsid w:val="00C51FB1"/>
    <w:rsid w:val="00C5258B"/>
    <w:rsid w:val="00C530C8"/>
    <w:rsid w:val="00C532A8"/>
    <w:rsid w:val="00C536C5"/>
    <w:rsid w:val="00C54433"/>
    <w:rsid w:val="00C54EDB"/>
    <w:rsid w:val="00C55063"/>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67AE3"/>
    <w:rsid w:val="00C70104"/>
    <w:rsid w:val="00C7022D"/>
    <w:rsid w:val="00C7030F"/>
    <w:rsid w:val="00C7080A"/>
    <w:rsid w:val="00C70DC1"/>
    <w:rsid w:val="00C7298E"/>
    <w:rsid w:val="00C72FE8"/>
    <w:rsid w:val="00C730BF"/>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77D6C"/>
    <w:rsid w:val="00C8143E"/>
    <w:rsid w:val="00C81777"/>
    <w:rsid w:val="00C821A1"/>
    <w:rsid w:val="00C83D97"/>
    <w:rsid w:val="00C842CA"/>
    <w:rsid w:val="00C84712"/>
    <w:rsid w:val="00C847C8"/>
    <w:rsid w:val="00C8494C"/>
    <w:rsid w:val="00C84FB2"/>
    <w:rsid w:val="00C85007"/>
    <w:rsid w:val="00C850CB"/>
    <w:rsid w:val="00C8572D"/>
    <w:rsid w:val="00C85B00"/>
    <w:rsid w:val="00C86024"/>
    <w:rsid w:val="00C86F02"/>
    <w:rsid w:val="00C874BF"/>
    <w:rsid w:val="00C87CE7"/>
    <w:rsid w:val="00C90ACD"/>
    <w:rsid w:val="00C919A9"/>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7"/>
    <w:rsid w:val="00CA07E9"/>
    <w:rsid w:val="00CA15F8"/>
    <w:rsid w:val="00CA1CDE"/>
    <w:rsid w:val="00CA210A"/>
    <w:rsid w:val="00CA2A7C"/>
    <w:rsid w:val="00CA324A"/>
    <w:rsid w:val="00CA370E"/>
    <w:rsid w:val="00CA3F47"/>
    <w:rsid w:val="00CA497D"/>
    <w:rsid w:val="00CA642C"/>
    <w:rsid w:val="00CA6AC3"/>
    <w:rsid w:val="00CA6B04"/>
    <w:rsid w:val="00CA7096"/>
    <w:rsid w:val="00CA7975"/>
    <w:rsid w:val="00CB1556"/>
    <w:rsid w:val="00CB1828"/>
    <w:rsid w:val="00CB2052"/>
    <w:rsid w:val="00CB2744"/>
    <w:rsid w:val="00CB323A"/>
    <w:rsid w:val="00CB3F97"/>
    <w:rsid w:val="00CB40A6"/>
    <w:rsid w:val="00CB447C"/>
    <w:rsid w:val="00CB44BA"/>
    <w:rsid w:val="00CB4775"/>
    <w:rsid w:val="00CB47EA"/>
    <w:rsid w:val="00CB4B13"/>
    <w:rsid w:val="00CB532C"/>
    <w:rsid w:val="00CB55EE"/>
    <w:rsid w:val="00CB5789"/>
    <w:rsid w:val="00CB59AA"/>
    <w:rsid w:val="00CB6B6B"/>
    <w:rsid w:val="00CB7075"/>
    <w:rsid w:val="00CB7CE1"/>
    <w:rsid w:val="00CB7DE0"/>
    <w:rsid w:val="00CC03A5"/>
    <w:rsid w:val="00CC0537"/>
    <w:rsid w:val="00CC08B4"/>
    <w:rsid w:val="00CC0914"/>
    <w:rsid w:val="00CC1458"/>
    <w:rsid w:val="00CC2041"/>
    <w:rsid w:val="00CC2324"/>
    <w:rsid w:val="00CC27D4"/>
    <w:rsid w:val="00CC2A32"/>
    <w:rsid w:val="00CC2D04"/>
    <w:rsid w:val="00CC2D0E"/>
    <w:rsid w:val="00CC3CCD"/>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26D9"/>
    <w:rsid w:val="00CD3FE4"/>
    <w:rsid w:val="00CD4622"/>
    <w:rsid w:val="00CD4672"/>
    <w:rsid w:val="00CD4E84"/>
    <w:rsid w:val="00CD506B"/>
    <w:rsid w:val="00CD55FF"/>
    <w:rsid w:val="00CD5BF0"/>
    <w:rsid w:val="00CD5CE8"/>
    <w:rsid w:val="00CD5F7B"/>
    <w:rsid w:val="00CE047A"/>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29C"/>
    <w:rsid w:val="00CF152E"/>
    <w:rsid w:val="00CF1847"/>
    <w:rsid w:val="00CF1B2D"/>
    <w:rsid w:val="00CF1D8D"/>
    <w:rsid w:val="00CF20C5"/>
    <w:rsid w:val="00CF20E6"/>
    <w:rsid w:val="00CF221B"/>
    <w:rsid w:val="00CF2624"/>
    <w:rsid w:val="00CF28AE"/>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0D6D"/>
    <w:rsid w:val="00D01370"/>
    <w:rsid w:val="00D019ED"/>
    <w:rsid w:val="00D021D8"/>
    <w:rsid w:val="00D031D7"/>
    <w:rsid w:val="00D03CF1"/>
    <w:rsid w:val="00D048E3"/>
    <w:rsid w:val="00D04E3C"/>
    <w:rsid w:val="00D04E3E"/>
    <w:rsid w:val="00D05628"/>
    <w:rsid w:val="00D05A18"/>
    <w:rsid w:val="00D06492"/>
    <w:rsid w:val="00D06594"/>
    <w:rsid w:val="00D06731"/>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6D70"/>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27EA"/>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3E1"/>
    <w:rsid w:val="00D41E6F"/>
    <w:rsid w:val="00D4221C"/>
    <w:rsid w:val="00D42757"/>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1328"/>
    <w:rsid w:val="00D52119"/>
    <w:rsid w:val="00D525F7"/>
    <w:rsid w:val="00D5286E"/>
    <w:rsid w:val="00D53909"/>
    <w:rsid w:val="00D54C31"/>
    <w:rsid w:val="00D54DC4"/>
    <w:rsid w:val="00D55342"/>
    <w:rsid w:val="00D5570E"/>
    <w:rsid w:val="00D5583C"/>
    <w:rsid w:val="00D55966"/>
    <w:rsid w:val="00D5661E"/>
    <w:rsid w:val="00D568D9"/>
    <w:rsid w:val="00D56E37"/>
    <w:rsid w:val="00D573CA"/>
    <w:rsid w:val="00D5793A"/>
    <w:rsid w:val="00D57A31"/>
    <w:rsid w:val="00D603BB"/>
    <w:rsid w:val="00D6213B"/>
    <w:rsid w:val="00D633FC"/>
    <w:rsid w:val="00D63573"/>
    <w:rsid w:val="00D637BE"/>
    <w:rsid w:val="00D63CC9"/>
    <w:rsid w:val="00D63D5C"/>
    <w:rsid w:val="00D6404E"/>
    <w:rsid w:val="00D6440E"/>
    <w:rsid w:val="00D64830"/>
    <w:rsid w:val="00D648B4"/>
    <w:rsid w:val="00D651E0"/>
    <w:rsid w:val="00D65714"/>
    <w:rsid w:val="00D658DC"/>
    <w:rsid w:val="00D65AC5"/>
    <w:rsid w:val="00D66BD3"/>
    <w:rsid w:val="00D712AC"/>
    <w:rsid w:val="00D71386"/>
    <w:rsid w:val="00D717A0"/>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42EC"/>
    <w:rsid w:val="00D957EE"/>
    <w:rsid w:val="00D9694F"/>
    <w:rsid w:val="00D96FE5"/>
    <w:rsid w:val="00D97BBA"/>
    <w:rsid w:val="00D97C55"/>
    <w:rsid w:val="00D97CB1"/>
    <w:rsid w:val="00DA07A3"/>
    <w:rsid w:val="00DA16AC"/>
    <w:rsid w:val="00DA1B26"/>
    <w:rsid w:val="00DA1F50"/>
    <w:rsid w:val="00DA2087"/>
    <w:rsid w:val="00DA31CB"/>
    <w:rsid w:val="00DA3B72"/>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3AF"/>
    <w:rsid w:val="00DC06E3"/>
    <w:rsid w:val="00DC0C9B"/>
    <w:rsid w:val="00DC1186"/>
    <w:rsid w:val="00DC1EFA"/>
    <w:rsid w:val="00DC21A2"/>
    <w:rsid w:val="00DC276C"/>
    <w:rsid w:val="00DC2FE5"/>
    <w:rsid w:val="00DC3092"/>
    <w:rsid w:val="00DC4119"/>
    <w:rsid w:val="00DC4BC3"/>
    <w:rsid w:val="00DC56B5"/>
    <w:rsid w:val="00DC60CD"/>
    <w:rsid w:val="00DC6235"/>
    <w:rsid w:val="00DC6692"/>
    <w:rsid w:val="00DC6866"/>
    <w:rsid w:val="00DC6C00"/>
    <w:rsid w:val="00DC724C"/>
    <w:rsid w:val="00DD0015"/>
    <w:rsid w:val="00DD07F5"/>
    <w:rsid w:val="00DD09AC"/>
    <w:rsid w:val="00DD0E80"/>
    <w:rsid w:val="00DD23EE"/>
    <w:rsid w:val="00DD2601"/>
    <w:rsid w:val="00DD28D9"/>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1E1E"/>
    <w:rsid w:val="00DE1E8E"/>
    <w:rsid w:val="00DE2216"/>
    <w:rsid w:val="00DE2BBF"/>
    <w:rsid w:val="00DE2C92"/>
    <w:rsid w:val="00DE466A"/>
    <w:rsid w:val="00DE469B"/>
    <w:rsid w:val="00DE4751"/>
    <w:rsid w:val="00DE4A29"/>
    <w:rsid w:val="00DE4AEA"/>
    <w:rsid w:val="00DE4B63"/>
    <w:rsid w:val="00DE5257"/>
    <w:rsid w:val="00DE535B"/>
    <w:rsid w:val="00DE575B"/>
    <w:rsid w:val="00DE678C"/>
    <w:rsid w:val="00DE68D5"/>
    <w:rsid w:val="00DE6CE6"/>
    <w:rsid w:val="00DE75CA"/>
    <w:rsid w:val="00DE7793"/>
    <w:rsid w:val="00DF0D2E"/>
    <w:rsid w:val="00DF1377"/>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302D"/>
    <w:rsid w:val="00E04DAF"/>
    <w:rsid w:val="00E055A6"/>
    <w:rsid w:val="00E05775"/>
    <w:rsid w:val="00E05C80"/>
    <w:rsid w:val="00E05D33"/>
    <w:rsid w:val="00E06E69"/>
    <w:rsid w:val="00E078A1"/>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A2B"/>
    <w:rsid w:val="00E24F5C"/>
    <w:rsid w:val="00E251CF"/>
    <w:rsid w:val="00E25922"/>
    <w:rsid w:val="00E2606F"/>
    <w:rsid w:val="00E26320"/>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0D8"/>
    <w:rsid w:val="00E43190"/>
    <w:rsid w:val="00E431EE"/>
    <w:rsid w:val="00E4339D"/>
    <w:rsid w:val="00E4340E"/>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2ABC"/>
    <w:rsid w:val="00E636B0"/>
    <w:rsid w:val="00E63A50"/>
    <w:rsid w:val="00E66D8D"/>
    <w:rsid w:val="00E66DBE"/>
    <w:rsid w:val="00E673EA"/>
    <w:rsid w:val="00E6752C"/>
    <w:rsid w:val="00E67ABD"/>
    <w:rsid w:val="00E67CD7"/>
    <w:rsid w:val="00E70D7B"/>
    <w:rsid w:val="00E70DD9"/>
    <w:rsid w:val="00E7150E"/>
    <w:rsid w:val="00E71FDA"/>
    <w:rsid w:val="00E72424"/>
    <w:rsid w:val="00E725DE"/>
    <w:rsid w:val="00E727AF"/>
    <w:rsid w:val="00E738B6"/>
    <w:rsid w:val="00E73CEB"/>
    <w:rsid w:val="00E7411D"/>
    <w:rsid w:val="00E7477A"/>
    <w:rsid w:val="00E75685"/>
    <w:rsid w:val="00E75FC1"/>
    <w:rsid w:val="00E760AB"/>
    <w:rsid w:val="00E76325"/>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8A8"/>
    <w:rsid w:val="00E85CEE"/>
    <w:rsid w:val="00E85D21"/>
    <w:rsid w:val="00E863AF"/>
    <w:rsid w:val="00E8674F"/>
    <w:rsid w:val="00E86CF6"/>
    <w:rsid w:val="00E875D3"/>
    <w:rsid w:val="00E87F41"/>
    <w:rsid w:val="00E90312"/>
    <w:rsid w:val="00E90421"/>
    <w:rsid w:val="00E90736"/>
    <w:rsid w:val="00E90D3D"/>
    <w:rsid w:val="00E90EE5"/>
    <w:rsid w:val="00E9123F"/>
    <w:rsid w:val="00E9270E"/>
    <w:rsid w:val="00E927F4"/>
    <w:rsid w:val="00E92DE6"/>
    <w:rsid w:val="00E948B3"/>
    <w:rsid w:val="00E949AA"/>
    <w:rsid w:val="00E94B78"/>
    <w:rsid w:val="00E95134"/>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3647"/>
    <w:rsid w:val="00EA52B8"/>
    <w:rsid w:val="00EA5878"/>
    <w:rsid w:val="00EA5BDF"/>
    <w:rsid w:val="00EA6846"/>
    <w:rsid w:val="00EA6FB0"/>
    <w:rsid w:val="00EB062B"/>
    <w:rsid w:val="00EB0B62"/>
    <w:rsid w:val="00EB0C1B"/>
    <w:rsid w:val="00EB1161"/>
    <w:rsid w:val="00EB14AA"/>
    <w:rsid w:val="00EB14DC"/>
    <w:rsid w:val="00EB1641"/>
    <w:rsid w:val="00EB2351"/>
    <w:rsid w:val="00EB2386"/>
    <w:rsid w:val="00EB29E7"/>
    <w:rsid w:val="00EB31AA"/>
    <w:rsid w:val="00EB322B"/>
    <w:rsid w:val="00EB333E"/>
    <w:rsid w:val="00EB3CC9"/>
    <w:rsid w:val="00EB417E"/>
    <w:rsid w:val="00EB4410"/>
    <w:rsid w:val="00EB4C1F"/>
    <w:rsid w:val="00EB4F9F"/>
    <w:rsid w:val="00EB65C7"/>
    <w:rsid w:val="00EB67F3"/>
    <w:rsid w:val="00EB773C"/>
    <w:rsid w:val="00EB7946"/>
    <w:rsid w:val="00EC015E"/>
    <w:rsid w:val="00EC0361"/>
    <w:rsid w:val="00EC1B63"/>
    <w:rsid w:val="00EC24BB"/>
    <w:rsid w:val="00EC24DA"/>
    <w:rsid w:val="00EC327D"/>
    <w:rsid w:val="00EC3774"/>
    <w:rsid w:val="00EC3FF8"/>
    <w:rsid w:val="00EC5778"/>
    <w:rsid w:val="00EC68F8"/>
    <w:rsid w:val="00EC7264"/>
    <w:rsid w:val="00EC79A9"/>
    <w:rsid w:val="00ED02B0"/>
    <w:rsid w:val="00ED02E3"/>
    <w:rsid w:val="00ED0E9D"/>
    <w:rsid w:val="00ED1974"/>
    <w:rsid w:val="00ED19E5"/>
    <w:rsid w:val="00ED2BD3"/>
    <w:rsid w:val="00ED2D1E"/>
    <w:rsid w:val="00ED3C8D"/>
    <w:rsid w:val="00ED3E82"/>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697B"/>
    <w:rsid w:val="00EF7A5D"/>
    <w:rsid w:val="00EF7ECD"/>
    <w:rsid w:val="00F004F9"/>
    <w:rsid w:val="00F0070A"/>
    <w:rsid w:val="00F0105C"/>
    <w:rsid w:val="00F01532"/>
    <w:rsid w:val="00F016AF"/>
    <w:rsid w:val="00F01C82"/>
    <w:rsid w:val="00F0236B"/>
    <w:rsid w:val="00F02BED"/>
    <w:rsid w:val="00F040EB"/>
    <w:rsid w:val="00F05849"/>
    <w:rsid w:val="00F0596B"/>
    <w:rsid w:val="00F05A7E"/>
    <w:rsid w:val="00F06196"/>
    <w:rsid w:val="00F0621C"/>
    <w:rsid w:val="00F078BC"/>
    <w:rsid w:val="00F07BF2"/>
    <w:rsid w:val="00F1021F"/>
    <w:rsid w:val="00F1068E"/>
    <w:rsid w:val="00F10CAA"/>
    <w:rsid w:val="00F10DC2"/>
    <w:rsid w:val="00F11003"/>
    <w:rsid w:val="00F111C0"/>
    <w:rsid w:val="00F119FD"/>
    <w:rsid w:val="00F1255F"/>
    <w:rsid w:val="00F129D7"/>
    <w:rsid w:val="00F13C57"/>
    <w:rsid w:val="00F14765"/>
    <w:rsid w:val="00F14A85"/>
    <w:rsid w:val="00F15410"/>
    <w:rsid w:val="00F154EC"/>
    <w:rsid w:val="00F159A9"/>
    <w:rsid w:val="00F159F5"/>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A95"/>
    <w:rsid w:val="00F26F58"/>
    <w:rsid w:val="00F270F1"/>
    <w:rsid w:val="00F300CB"/>
    <w:rsid w:val="00F30385"/>
    <w:rsid w:val="00F308E8"/>
    <w:rsid w:val="00F30A44"/>
    <w:rsid w:val="00F312FB"/>
    <w:rsid w:val="00F3226C"/>
    <w:rsid w:val="00F327D9"/>
    <w:rsid w:val="00F32AF7"/>
    <w:rsid w:val="00F3338D"/>
    <w:rsid w:val="00F3373A"/>
    <w:rsid w:val="00F34830"/>
    <w:rsid w:val="00F34DB3"/>
    <w:rsid w:val="00F35132"/>
    <w:rsid w:val="00F352C6"/>
    <w:rsid w:val="00F35BCA"/>
    <w:rsid w:val="00F360F9"/>
    <w:rsid w:val="00F361FA"/>
    <w:rsid w:val="00F36F8C"/>
    <w:rsid w:val="00F3711C"/>
    <w:rsid w:val="00F4086E"/>
    <w:rsid w:val="00F40EE8"/>
    <w:rsid w:val="00F41396"/>
    <w:rsid w:val="00F41E62"/>
    <w:rsid w:val="00F42691"/>
    <w:rsid w:val="00F42A6F"/>
    <w:rsid w:val="00F4325B"/>
    <w:rsid w:val="00F43298"/>
    <w:rsid w:val="00F43E96"/>
    <w:rsid w:val="00F443E7"/>
    <w:rsid w:val="00F456CD"/>
    <w:rsid w:val="00F4729B"/>
    <w:rsid w:val="00F47638"/>
    <w:rsid w:val="00F47C23"/>
    <w:rsid w:val="00F50F9D"/>
    <w:rsid w:val="00F513B3"/>
    <w:rsid w:val="00F51B9F"/>
    <w:rsid w:val="00F522D3"/>
    <w:rsid w:val="00F526AE"/>
    <w:rsid w:val="00F52D18"/>
    <w:rsid w:val="00F534A3"/>
    <w:rsid w:val="00F5375E"/>
    <w:rsid w:val="00F54017"/>
    <w:rsid w:val="00F55C86"/>
    <w:rsid w:val="00F55EAE"/>
    <w:rsid w:val="00F565C4"/>
    <w:rsid w:val="00F566B5"/>
    <w:rsid w:val="00F569C0"/>
    <w:rsid w:val="00F56FAA"/>
    <w:rsid w:val="00F57F6B"/>
    <w:rsid w:val="00F60C39"/>
    <w:rsid w:val="00F61E9B"/>
    <w:rsid w:val="00F6238C"/>
    <w:rsid w:val="00F62450"/>
    <w:rsid w:val="00F63144"/>
    <w:rsid w:val="00F63674"/>
    <w:rsid w:val="00F638AE"/>
    <w:rsid w:val="00F6425D"/>
    <w:rsid w:val="00F6448E"/>
    <w:rsid w:val="00F64674"/>
    <w:rsid w:val="00F64983"/>
    <w:rsid w:val="00F649D7"/>
    <w:rsid w:val="00F64C06"/>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0DE"/>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6F4"/>
    <w:rsid w:val="00F95ABC"/>
    <w:rsid w:val="00F95B1F"/>
    <w:rsid w:val="00F961B4"/>
    <w:rsid w:val="00F9679E"/>
    <w:rsid w:val="00F96A25"/>
    <w:rsid w:val="00F96BED"/>
    <w:rsid w:val="00F96C35"/>
    <w:rsid w:val="00F975F3"/>
    <w:rsid w:val="00F97783"/>
    <w:rsid w:val="00F97B2F"/>
    <w:rsid w:val="00F97C3D"/>
    <w:rsid w:val="00F97D9F"/>
    <w:rsid w:val="00F97E83"/>
    <w:rsid w:val="00FA0BEE"/>
    <w:rsid w:val="00FA0F18"/>
    <w:rsid w:val="00FA14E7"/>
    <w:rsid w:val="00FA226C"/>
    <w:rsid w:val="00FA3A47"/>
    <w:rsid w:val="00FA3C7A"/>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5D7"/>
    <w:rsid w:val="00FB08CB"/>
    <w:rsid w:val="00FB0E79"/>
    <w:rsid w:val="00FB0F0C"/>
    <w:rsid w:val="00FB0FAE"/>
    <w:rsid w:val="00FB2973"/>
    <w:rsid w:val="00FB32D3"/>
    <w:rsid w:val="00FB36C5"/>
    <w:rsid w:val="00FB3C53"/>
    <w:rsid w:val="00FB3D9E"/>
    <w:rsid w:val="00FB46CA"/>
    <w:rsid w:val="00FB5081"/>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C7B07"/>
    <w:rsid w:val="00FD02F4"/>
    <w:rsid w:val="00FD0415"/>
    <w:rsid w:val="00FD04E4"/>
    <w:rsid w:val="00FD0BDC"/>
    <w:rsid w:val="00FD166E"/>
    <w:rsid w:val="00FD17AB"/>
    <w:rsid w:val="00FD1C66"/>
    <w:rsid w:val="00FD1F40"/>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2901"/>
    <w:rsid w:val="00FE38B1"/>
    <w:rsid w:val="00FE391E"/>
    <w:rsid w:val="00FE3FA3"/>
    <w:rsid w:val="00FE480F"/>
    <w:rsid w:val="00FE56B5"/>
    <w:rsid w:val="00FE5C5C"/>
    <w:rsid w:val="00FE6CEC"/>
    <w:rsid w:val="00FE7C8B"/>
    <w:rsid w:val="00FE7F93"/>
    <w:rsid w:val="00FF0058"/>
    <w:rsid w:val="00FF041E"/>
    <w:rsid w:val="00FF04AD"/>
    <w:rsid w:val="00FF05FE"/>
    <w:rsid w:val="00FF0C9A"/>
    <w:rsid w:val="00FF119F"/>
    <w:rsid w:val="00FF16C4"/>
    <w:rsid w:val="00FF2452"/>
    <w:rsid w:val="00FF2963"/>
    <w:rsid w:val="00FF3284"/>
    <w:rsid w:val="00FF3325"/>
    <w:rsid w:val="00FF3603"/>
    <w:rsid w:val="00FF3791"/>
    <w:rsid w:val="00FF416F"/>
    <w:rsid w:val="00FF444C"/>
    <w:rsid w:val="00FF4768"/>
    <w:rsid w:val="00FF4B88"/>
    <w:rsid w:val="00FF5588"/>
    <w:rsid w:val="00FF55D4"/>
    <w:rsid w:val="00FF68FA"/>
    <w:rsid w:val="00FF693B"/>
    <w:rsid w:val="00FF69CA"/>
    <w:rsid w:val="00FF704B"/>
    <w:rsid w:val="00FF750D"/>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2567"/>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4"/>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2"/>
      </w:numPr>
      <w:outlineLvl w:val="2"/>
    </w:pPr>
    <w:rPr>
      <w:sz w:val="20"/>
      <w:szCs w:val="20"/>
    </w:rPr>
  </w:style>
  <w:style w:type="paragraph" w:styleId="Nagwek4">
    <w:name w:val="heading 4"/>
    <w:aliases w:val="ASAPHeading 4,alt+4 (4. tason otsikko)"/>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9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17"/>
      </w:numPr>
    </w:pPr>
  </w:style>
  <w:style w:type="numbering" w:customStyle="1" w:styleId="Styl21">
    <w:name w:val="Styl21"/>
    <w:uiPriority w:val="99"/>
    <w:rsid w:val="009013B3"/>
    <w:pPr>
      <w:numPr>
        <w:numId w:val="78"/>
      </w:numPr>
    </w:pPr>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0"/>
      </w:numPr>
    </w:pPr>
  </w:style>
  <w:style w:type="numbering" w:customStyle="1" w:styleId="Styl213">
    <w:name w:val="Styl213"/>
    <w:uiPriority w:val="99"/>
    <w:rsid w:val="00ED43CC"/>
    <w:pPr>
      <w:numPr>
        <w:numId w:val="19"/>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1"/>
      </w:numPr>
    </w:pPr>
  </w:style>
  <w:style w:type="paragraph" w:customStyle="1" w:styleId="paragraf">
    <w:name w:val="paragraf"/>
    <w:basedOn w:val="Akapitzlist"/>
    <w:link w:val="paragrafZnak"/>
    <w:qFormat/>
    <w:rsid w:val="00BF0EBB"/>
    <w:pPr>
      <w:numPr>
        <w:numId w:val="32"/>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3"/>
      </w:numPr>
    </w:pPr>
  </w:style>
  <w:style w:type="numbering" w:customStyle="1" w:styleId="WWNum24">
    <w:name w:val="WWNum24"/>
    <w:basedOn w:val="Bezlisty"/>
    <w:rsid w:val="00BF0EBB"/>
    <w:pPr>
      <w:numPr>
        <w:numId w:val="34"/>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5"/>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6"/>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43"/>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45"/>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45"/>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45"/>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45"/>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45"/>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45"/>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45"/>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45"/>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45"/>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46"/>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47"/>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0"/>
      </w:numPr>
    </w:pPr>
  </w:style>
  <w:style w:type="numbering" w:customStyle="1" w:styleId="Tyturozdziau">
    <w:name w:val="Tytuł rozdziału"/>
    <w:basedOn w:val="Bezlisty"/>
    <w:uiPriority w:val="99"/>
    <w:rsid w:val="008061FF"/>
    <w:pPr>
      <w:numPr>
        <w:numId w:val="51"/>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48"/>
      </w:numPr>
    </w:pPr>
  </w:style>
  <w:style w:type="numbering" w:customStyle="1" w:styleId="Tyturozdziau1">
    <w:name w:val="Tytuł rozdziału1"/>
    <w:basedOn w:val="Bezlisty"/>
    <w:uiPriority w:val="99"/>
    <w:rsid w:val="008061FF"/>
    <w:pPr>
      <w:numPr>
        <w:numId w:val="49"/>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52"/>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42"/>
      </w:numPr>
    </w:pPr>
  </w:style>
  <w:style w:type="numbering" w:customStyle="1" w:styleId="Tyturozdziau3">
    <w:name w:val="Tytuł rozdziału3"/>
    <w:basedOn w:val="Bezlisty"/>
    <w:uiPriority w:val="99"/>
    <w:rsid w:val="008061FF"/>
    <w:pPr>
      <w:numPr>
        <w:numId w:val="41"/>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53"/>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54"/>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55"/>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56"/>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link w:val="p3Znak"/>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57"/>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39"/>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46"/>
      </w:numPr>
    </w:pPr>
  </w:style>
  <w:style w:type="numbering" w:customStyle="1" w:styleId="Tyturozdziau4">
    <w:name w:val="Tytuł rozdziału4"/>
    <w:basedOn w:val="Bezlisty"/>
    <w:uiPriority w:val="99"/>
    <w:rsid w:val="008061FF"/>
    <w:pPr>
      <w:numPr>
        <w:numId w:val="47"/>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44"/>
      </w:numPr>
    </w:pPr>
  </w:style>
  <w:style w:type="numbering" w:customStyle="1" w:styleId="Tyturozdziau11">
    <w:name w:val="Tytuł rozdziału11"/>
    <w:basedOn w:val="Bezlisty"/>
    <w:uiPriority w:val="99"/>
    <w:rsid w:val="008061FF"/>
    <w:pPr>
      <w:numPr>
        <w:numId w:val="45"/>
      </w:numPr>
    </w:pPr>
  </w:style>
  <w:style w:type="numbering" w:customStyle="1" w:styleId="Styl2111">
    <w:name w:val="Styl2111"/>
    <w:uiPriority w:val="99"/>
    <w:rsid w:val="008061FF"/>
    <w:pPr>
      <w:numPr>
        <w:numId w:val="4"/>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58"/>
      </w:numPr>
    </w:pPr>
  </w:style>
  <w:style w:type="numbering" w:customStyle="1" w:styleId="Zaimportowanystyl2">
    <w:name w:val="Zaimportowany styl 2"/>
    <w:rsid w:val="008061FF"/>
    <w:pPr>
      <w:numPr>
        <w:numId w:val="59"/>
      </w:numPr>
    </w:pPr>
  </w:style>
  <w:style w:type="numbering" w:customStyle="1" w:styleId="Zaimportowanystyl3">
    <w:name w:val="Zaimportowany styl 3"/>
    <w:rsid w:val="008061FF"/>
    <w:pPr>
      <w:numPr>
        <w:numId w:val="60"/>
      </w:numPr>
    </w:pPr>
  </w:style>
  <w:style w:type="numbering" w:customStyle="1" w:styleId="Zaimportowanystyl4">
    <w:name w:val="Zaimportowany styl 4"/>
    <w:rsid w:val="008061FF"/>
    <w:pPr>
      <w:numPr>
        <w:numId w:val="61"/>
      </w:numPr>
    </w:pPr>
  </w:style>
  <w:style w:type="numbering" w:customStyle="1" w:styleId="Zaimportowanystyl5">
    <w:name w:val="Zaimportowany styl 5"/>
    <w:rsid w:val="008061FF"/>
    <w:pPr>
      <w:numPr>
        <w:numId w:val="62"/>
      </w:numPr>
    </w:pPr>
  </w:style>
  <w:style w:type="numbering" w:customStyle="1" w:styleId="Zaimportowanystyl6">
    <w:name w:val="Zaimportowany styl 6"/>
    <w:rsid w:val="008061FF"/>
    <w:pPr>
      <w:numPr>
        <w:numId w:val="63"/>
      </w:numPr>
    </w:pPr>
  </w:style>
  <w:style w:type="numbering" w:customStyle="1" w:styleId="Zaimportowanystyl7">
    <w:name w:val="Zaimportowany styl 7"/>
    <w:rsid w:val="008061FF"/>
    <w:pPr>
      <w:numPr>
        <w:numId w:val="64"/>
      </w:numPr>
    </w:pPr>
  </w:style>
  <w:style w:type="numbering" w:customStyle="1" w:styleId="Zaimportowanystyl8">
    <w:name w:val="Zaimportowany styl 8"/>
    <w:rsid w:val="008061FF"/>
    <w:pPr>
      <w:numPr>
        <w:numId w:val="65"/>
      </w:numPr>
    </w:pPr>
  </w:style>
  <w:style w:type="character" w:customStyle="1" w:styleId="BrakA">
    <w:name w:val="Brak A"/>
    <w:rsid w:val="008061FF"/>
  </w:style>
  <w:style w:type="numbering" w:customStyle="1" w:styleId="Zaimportowanystyl36">
    <w:name w:val="Zaimportowany styl 36"/>
    <w:rsid w:val="008061FF"/>
    <w:pPr>
      <w:numPr>
        <w:numId w:val="66"/>
      </w:numPr>
    </w:pPr>
  </w:style>
  <w:style w:type="numbering" w:customStyle="1" w:styleId="Zaimportowanystyl11">
    <w:name w:val="Zaimportowany styl 11"/>
    <w:rsid w:val="008061FF"/>
    <w:pPr>
      <w:numPr>
        <w:numId w:val="67"/>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uiPriority w:val="59"/>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70"/>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71"/>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72"/>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73"/>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73"/>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73"/>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73"/>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character" w:customStyle="1" w:styleId="Nierozpoznanawzmianka6">
    <w:name w:val="Nierozpoznana wzmianka6"/>
    <w:basedOn w:val="Domylnaczcionkaakapitu"/>
    <w:uiPriority w:val="99"/>
    <w:semiHidden/>
    <w:unhideWhenUsed/>
    <w:rsid w:val="006B66D0"/>
    <w:rPr>
      <w:color w:val="605E5C"/>
      <w:shd w:val="clear" w:color="auto" w:fill="E1DFDD"/>
    </w:rPr>
  </w:style>
  <w:style w:type="paragraph" w:customStyle="1" w:styleId="NormalnyWeb1">
    <w:name w:val="Normalny (Web)1"/>
    <w:basedOn w:val="Normalny"/>
    <w:rsid w:val="00043E42"/>
    <w:pPr>
      <w:widowControl w:val="0"/>
      <w:suppressAutoHyphens/>
      <w:overflowPunct w:val="0"/>
      <w:autoSpaceDE w:val="0"/>
      <w:spacing w:before="280" w:after="280"/>
      <w:jc w:val="left"/>
      <w:textAlignment w:val="baseline"/>
    </w:pPr>
    <w:rPr>
      <w:rFonts w:ascii="Times New Roman" w:hAnsi="Times New Roman" w:cs="Times New Roman"/>
      <w:kern w:val="1"/>
      <w:sz w:val="22"/>
      <w:szCs w:val="20"/>
      <w:lang w:eastAsia="ar-SA"/>
    </w:rPr>
  </w:style>
  <w:style w:type="character" w:customStyle="1" w:styleId="WW8Num4z0">
    <w:name w:val="WW8Num4z0"/>
    <w:rsid w:val="00043E42"/>
    <w:rPr>
      <w:rFonts w:ascii="Symbol" w:hAnsi="Symbol" w:cs="Symbol"/>
    </w:rPr>
  </w:style>
  <w:style w:type="character" w:customStyle="1" w:styleId="WW8Num6z0">
    <w:name w:val="WW8Num6z0"/>
    <w:rsid w:val="00043E42"/>
    <w:rPr>
      <w:rFonts w:ascii="Symbol" w:hAnsi="Symbol" w:cs="Symbol"/>
    </w:rPr>
  </w:style>
  <w:style w:type="character" w:customStyle="1" w:styleId="WW8Num9z0">
    <w:name w:val="WW8Num9z0"/>
    <w:rsid w:val="00043E42"/>
    <w:rPr>
      <w:rFonts w:ascii="Symbol" w:hAnsi="Symbol" w:cs="Symbol"/>
    </w:rPr>
  </w:style>
  <w:style w:type="character" w:customStyle="1" w:styleId="WW8Num14z0">
    <w:name w:val="WW8Num14z0"/>
    <w:rsid w:val="00043E42"/>
    <w:rPr>
      <w:rFonts w:ascii="Courier New" w:hAnsi="Courier New" w:cs="Courier New"/>
    </w:rPr>
  </w:style>
  <w:style w:type="character" w:customStyle="1" w:styleId="Domylnaczcionkaakapitu2">
    <w:name w:val="Domyślna czcionka akapitu2"/>
    <w:rsid w:val="00043E42"/>
  </w:style>
  <w:style w:type="character" w:customStyle="1" w:styleId="WW8Num5z2">
    <w:name w:val="WW8Num5z2"/>
    <w:rsid w:val="00043E42"/>
    <w:rPr>
      <w:rFonts w:ascii="Times New Roman" w:hAnsi="Times New Roman" w:cs="Times New Roman"/>
    </w:rPr>
  </w:style>
  <w:style w:type="character" w:customStyle="1" w:styleId="WW8Num10z0">
    <w:name w:val="WW8Num10z0"/>
    <w:rsid w:val="00043E42"/>
    <w:rPr>
      <w:rFonts w:ascii="Arial Narrow" w:hAnsi="Arial Narrow" w:cs="Arial Narrow"/>
      <w:b w:val="0"/>
      <w:i w:val="0"/>
      <w:sz w:val="24"/>
      <w:u w:val="none"/>
    </w:rPr>
  </w:style>
  <w:style w:type="character" w:customStyle="1" w:styleId="WW8Num12z0">
    <w:name w:val="WW8Num12z0"/>
    <w:rsid w:val="00043E42"/>
    <w:rPr>
      <w:rFonts w:ascii="Symbol" w:hAnsi="Symbol" w:cs="Symbol"/>
    </w:rPr>
  </w:style>
  <w:style w:type="character" w:customStyle="1" w:styleId="WW8Num12z1">
    <w:name w:val="WW8Num12z1"/>
    <w:rsid w:val="00043E42"/>
    <w:rPr>
      <w:rFonts w:ascii="Courier New" w:hAnsi="Courier New" w:cs="Courier New"/>
    </w:rPr>
  </w:style>
  <w:style w:type="character" w:customStyle="1" w:styleId="WW8Num12z2">
    <w:name w:val="WW8Num12z2"/>
    <w:rsid w:val="00043E42"/>
    <w:rPr>
      <w:rFonts w:ascii="Wingdings" w:hAnsi="Wingdings" w:cs="Wingdings"/>
    </w:rPr>
  </w:style>
  <w:style w:type="character" w:customStyle="1" w:styleId="WW8Num13z0">
    <w:name w:val="WW8Num13z0"/>
    <w:rsid w:val="00043E42"/>
    <w:rPr>
      <w:rFonts w:ascii="Arial Narrow" w:hAnsi="Arial Narrow" w:cs="Arial Narrow"/>
      <w:b w:val="0"/>
      <w:i w:val="0"/>
      <w:sz w:val="24"/>
      <w:u w:val="none"/>
    </w:rPr>
  </w:style>
  <w:style w:type="character" w:customStyle="1" w:styleId="WW8Num14z2">
    <w:name w:val="WW8Num14z2"/>
    <w:rsid w:val="00043E42"/>
    <w:rPr>
      <w:rFonts w:ascii="Wingdings" w:hAnsi="Wingdings" w:cs="Wingdings"/>
    </w:rPr>
  </w:style>
  <w:style w:type="character" w:customStyle="1" w:styleId="WW8Num14z3">
    <w:name w:val="WW8Num14z3"/>
    <w:rsid w:val="00043E42"/>
    <w:rPr>
      <w:rFonts w:ascii="Symbol" w:hAnsi="Symbol" w:cs="Symbol"/>
    </w:rPr>
  </w:style>
  <w:style w:type="character" w:customStyle="1" w:styleId="WW8Num18z0">
    <w:name w:val="WW8Num18z0"/>
    <w:rsid w:val="00043E42"/>
    <w:rPr>
      <w:rFonts w:ascii="Symbol" w:hAnsi="Symbol" w:cs="Symbol"/>
    </w:rPr>
  </w:style>
  <w:style w:type="character" w:customStyle="1" w:styleId="WW8Num18z1">
    <w:name w:val="WW8Num18z1"/>
    <w:rsid w:val="00043E42"/>
    <w:rPr>
      <w:rFonts w:ascii="Courier New" w:hAnsi="Courier New" w:cs="Courier New"/>
    </w:rPr>
  </w:style>
  <w:style w:type="character" w:customStyle="1" w:styleId="WW8Num18z2">
    <w:name w:val="WW8Num18z2"/>
    <w:rsid w:val="00043E42"/>
    <w:rPr>
      <w:rFonts w:ascii="Wingdings" w:hAnsi="Wingdings" w:cs="Wingdings"/>
    </w:rPr>
  </w:style>
  <w:style w:type="character" w:customStyle="1" w:styleId="WW8Num21z0">
    <w:name w:val="WW8Num21z0"/>
    <w:rsid w:val="00043E42"/>
    <w:rPr>
      <w:rFonts w:ascii="Symbol" w:hAnsi="Symbol" w:cs="Symbol"/>
    </w:rPr>
  </w:style>
  <w:style w:type="character" w:customStyle="1" w:styleId="WW8Num24z0">
    <w:name w:val="WW8Num24z0"/>
    <w:rsid w:val="00043E42"/>
    <w:rPr>
      <w:rFonts w:ascii="Symbol" w:hAnsi="Symbol" w:cs="Symbol"/>
    </w:rPr>
  </w:style>
  <w:style w:type="character" w:customStyle="1" w:styleId="WW8Num24z1">
    <w:name w:val="WW8Num24z1"/>
    <w:rsid w:val="00043E42"/>
    <w:rPr>
      <w:rFonts w:ascii="Courier New" w:hAnsi="Courier New" w:cs="Courier New"/>
    </w:rPr>
  </w:style>
  <w:style w:type="character" w:customStyle="1" w:styleId="WW8Num24z2">
    <w:name w:val="WW8Num24z2"/>
    <w:rsid w:val="00043E42"/>
    <w:rPr>
      <w:rFonts w:ascii="Wingdings" w:hAnsi="Wingdings" w:cs="Wingdings"/>
    </w:rPr>
  </w:style>
  <w:style w:type="character" w:customStyle="1" w:styleId="WW8Num31z0">
    <w:name w:val="WW8Num31z0"/>
    <w:rsid w:val="00043E42"/>
    <w:rPr>
      <w:rFonts w:ascii="Times New Roman" w:hAnsi="Times New Roman" w:cs="Times New Roman"/>
    </w:rPr>
  </w:style>
  <w:style w:type="character" w:customStyle="1" w:styleId="Domylnaczcionkaakapitu1">
    <w:name w:val="Domyślna czcionka akapitu1"/>
    <w:rsid w:val="00043E42"/>
  </w:style>
  <w:style w:type="character" w:customStyle="1" w:styleId="Znakiprzypiswkocowych">
    <w:name w:val="Znaki przypisów końcowych"/>
    <w:rsid w:val="00043E42"/>
    <w:rPr>
      <w:vertAlign w:val="superscript"/>
    </w:rPr>
  </w:style>
  <w:style w:type="character" w:customStyle="1" w:styleId="Odwoaniedokomentarza1">
    <w:name w:val="Odwołanie do komentarza1"/>
    <w:rsid w:val="00043E42"/>
    <w:rPr>
      <w:sz w:val="16"/>
      <w:szCs w:val="16"/>
    </w:rPr>
  </w:style>
  <w:style w:type="paragraph" w:customStyle="1" w:styleId="Nagwek22">
    <w:name w:val="Nagłówek2"/>
    <w:basedOn w:val="Normalny"/>
    <w:next w:val="Tekstpodstawowy"/>
    <w:rsid w:val="00043E42"/>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043E42"/>
    <w:pPr>
      <w:suppressLineNumbers/>
      <w:suppressAutoHyphens/>
      <w:spacing w:before="0"/>
    </w:pPr>
    <w:rPr>
      <w:rFonts w:ascii="Verdana" w:hAnsi="Verdana" w:cs="Verdana"/>
      <w:sz w:val="22"/>
      <w:szCs w:val="20"/>
      <w:lang w:eastAsia="zh-CN"/>
    </w:rPr>
  </w:style>
  <w:style w:type="paragraph" w:customStyle="1" w:styleId="Nagwek10">
    <w:name w:val="Nagłówek1"/>
    <w:basedOn w:val="Normalny"/>
    <w:next w:val="Tekstpodstawowy"/>
    <w:rsid w:val="00043E42"/>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043E42"/>
    <w:pPr>
      <w:suppressLineNumbers/>
      <w:suppressAutoHyphens/>
      <w:spacing w:before="0" w:after="120"/>
    </w:pPr>
    <w:rPr>
      <w:rFonts w:ascii="Verdana" w:hAnsi="Verdana" w:cs="Verdana"/>
      <w:i/>
      <w:iCs/>
      <w:sz w:val="22"/>
      <w:lang w:eastAsia="zh-CN"/>
    </w:rPr>
  </w:style>
  <w:style w:type="paragraph" w:customStyle="1" w:styleId="Tekstpodstawowy22">
    <w:name w:val="Tekst podstawowy 22"/>
    <w:basedOn w:val="Normalny"/>
    <w:rsid w:val="00043E42"/>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043E42"/>
    <w:pPr>
      <w:suppressAutoHyphens/>
      <w:spacing w:before="0"/>
      <w:ind w:left="709"/>
    </w:pPr>
    <w:rPr>
      <w:rFonts w:ascii="Garamond" w:hAnsi="Garamond" w:cs="Garamond"/>
      <w:sz w:val="22"/>
      <w:szCs w:val="20"/>
      <w:lang w:eastAsia="zh-CN"/>
    </w:rPr>
  </w:style>
  <w:style w:type="character" w:customStyle="1" w:styleId="TekstprzypisukocowegoZnak1">
    <w:name w:val="Tekst przypisu końcowego Znak1"/>
    <w:rsid w:val="00043E42"/>
    <w:rPr>
      <w:rFonts w:ascii="Garamond" w:eastAsia="Times New Roman" w:hAnsi="Garamond" w:cs="Times New Roman"/>
      <w:sz w:val="20"/>
      <w:szCs w:val="20"/>
      <w:lang w:val="x-none" w:eastAsia="zh-CN"/>
    </w:rPr>
  </w:style>
  <w:style w:type="paragraph" w:customStyle="1" w:styleId="Zawartotabeli">
    <w:name w:val="Zawartość tabeli"/>
    <w:basedOn w:val="Normalny"/>
    <w:rsid w:val="00043E42"/>
    <w:pPr>
      <w:suppressLineNumbers/>
      <w:suppressAutoHyphens/>
      <w:spacing w:before="0"/>
    </w:pPr>
    <w:rPr>
      <w:rFonts w:ascii="Garamond" w:hAnsi="Garamond" w:cs="Garamond"/>
      <w:sz w:val="22"/>
      <w:szCs w:val="20"/>
      <w:lang w:eastAsia="zh-CN"/>
    </w:rPr>
  </w:style>
  <w:style w:type="paragraph" w:customStyle="1" w:styleId="Nagwektabeli">
    <w:name w:val="Nagłówek tabeli"/>
    <w:basedOn w:val="Zawartotabeli"/>
    <w:rsid w:val="00043E42"/>
    <w:pPr>
      <w:jc w:val="center"/>
    </w:pPr>
    <w:rPr>
      <w:b/>
      <w:bCs/>
    </w:rPr>
  </w:style>
  <w:style w:type="paragraph" w:customStyle="1" w:styleId="Zawartoramki">
    <w:name w:val="Zawartość ramki"/>
    <w:basedOn w:val="Tekstpodstawowy"/>
    <w:rsid w:val="00043E42"/>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paragraph" w:customStyle="1" w:styleId="FR1">
    <w:name w:val="FR1"/>
    <w:rsid w:val="00043E42"/>
    <w:pPr>
      <w:widowControl w:val="0"/>
      <w:suppressAutoHyphens/>
      <w:spacing w:before="160" w:after="0" w:line="240" w:lineRule="auto"/>
      <w:jc w:val="both"/>
    </w:pPr>
    <w:rPr>
      <w:rFonts w:ascii="Arial" w:eastAsia="Times New Roman" w:hAnsi="Arial" w:cs="Times New Roman"/>
      <w:b/>
      <w:sz w:val="20"/>
      <w:szCs w:val="20"/>
      <w:lang w:eastAsia="pl-PL" w:bidi="pl-PL"/>
    </w:rPr>
  </w:style>
  <w:style w:type="paragraph" w:customStyle="1" w:styleId="paragrafy">
    <w:name w:val="paragrafy"/>
    <w:basedOn w:val="Nagwek5"/>
    <w:link w:val="paragrafyZnak"/>
    <w:qFormat/>
    <w:rsid w:val="00043E42"/>
    <w:pPr>
      <w:spacing w:before="120" w:after="120"/>
    </w:pPr>
  </w:style>
  <w:style w:type="character" w:customStyle="1" w:styleId="paragrafyZnak">
    <w:name w:val="paragrafy Znak"/>
    <w:basedOn w:val="Domylnaczcionkaakapitu"/>
    <w:link w:val="paragrafy"/>
    <w:rsid w:val="00043E42"/>
    <w:rPr>
      <w:rFonts w:ascii="Tahoma" w:eastAsia="Times New Roman" w:hAnsi="Tahoma" w:cs="Tahoma"/>
      <w:b/>
      <w:bCs/>
      <w:sz w:val="20"/>
      <w:szCs w:val="20"/>
      <w:lang w:eastAsia="pl-PL"/>
    </w:rPr>
  </w:style>
  <w:style w:type="character" w:customStyle="1" w:styleId="p3Znak">
    <w:name w:val="p3 Znak"/>
    <w:link w:val="p3"/>
    <w:locked/>
    <w:rsid w:val="00043E42"/>
    <w:rPr>
      <w:rFonts w:ascii="GoudyOldStylePl" w:eastAsia="Times New Roman" w:hAnsi="GoudyOldStylePl" w:cs="Times New Roman"/>
      <w:sz w:val="20"/>
      <w:szCs w:val="20"/>
      <w:lang w:eastAsia="pl-PL"/>
    </w:rPr>
  </w:style>
  <w:style w:type="table" w:customStyle="1" w:styleId="Raporttabela3">
    <w:name w:val="Raport_tabela3"/>
    <w:basedOn w:val="Standardowy"/>
    <w:next w:val="Tabela-Siatka"/>
    <w:uiPriority w:val="39"/>
    <w:rsid w:val="00F42A6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F4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F42A6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F42A6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
    <w:name w:val="akapit"/>
    <w:basedOn w:val="Normalny"/>
    <w:rsid w:val="00321D5C"/>
    <w:pPr>
      <w:spacing w:before="60" w:after="60" w:line="336" w:lineRule="auto"/>
    </w:pPr>
    <w:rPr>
      <w:rFonts w:ascii="Times New Roman" w:hAnsi="Times New Roman" w:cs="Times New Roman"/>
    </w:rPr>
  </w:style>
  <w:style w:type="character" w:customStyle="1" w:styleId="Nierozpoznanawzmianka7">
    <w:name w:val="Nierozpoznana wzmianka7"/>
    <w:basedOn w:val="Domylnaczcionkaakapitu"/>
    <w:uiPriority w:val="99"/>
    <w:semiHidden/>
    <w:unhideWhenUsed/>
    <w:rsid w:val="007376EE"/>
    <w:rPr>
      <w:color w:val="605E5C"/>
      <w:shd w:val="clear" w:color="auto" w:fill="E1DFDD"/>
    </w:rPr>
  </w:style>
  <w:style w:type="character" w:customStyle="1" w:styleId="CharStyle5">
    <w:name w:val="Char Style 5"/>
    <w:link w:val="Style41"/>
    <w:locked/>
    <w:rsid w:val="004B6B4E"/>
    <w:rPr>
      <w:shd w:val="clear" w:color="auto" w:fill="FFFFFF"/>
    </w:rPr>
  </w:style>
  <w:style w:type="paragraph" w:customStyle="1" w:styleId="Style41">
    <w:name w:val="Style 4"/>
    <w:basedOn w:val="Normalny"/>
    <w:link w:val="CharStyle5"/>
    <w:rsid w:val="004B6B4E"/>
    <w:pPr>
      <w:widowControl w:val="0"/>
      <w:shd w:val="clear" w:color="auto" w:fill="FFFFFF"/>
      <w:spacing w:before="240" w:after="120" w:line="288" w:lineRule="exact"/>
      <w:ind w:hanging="360"/>
    </w:pPr>
    <w:rPr>
      <w:rFonts w:asciiTheme="minorHAnsi" w:eastAsiaTheme="minorHAnsi" w:hAnsiTheme="minorHAnsi" w:cstheme="minorBidi"/>
      <w:sz w:val="22"/>
      <w:szCs w:val="22"/>
      <w:lang w:eastAsia="en-US"/>
    </w:rPr>
  </w:style>
  <w:style w:type="table" w:customStyle="1" w:styleId="Tabela-Siatka16">
    <w:name w:val="Tabela - Siatka16"/>
    <w:basedOn w:val="Standardowy"/>
    <w:next w:val="Tabela-Siatka"/>
    <w:uiPriority w:val="39"/>
    <w:rsid w:val="00F526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41">
    <w:name w:val="Styl241"/>
    <w:uiPriority w:val="99"/>
    <w:rsid w:val="00F016AF"/>
  </w:style>
  <w:style w:type="character" w:styleId="Nierozpoznanawzmianka">
    <w:name w:val="Unresolved Mention"/>
    <w:basedOn w:val="Domylnaczcionkaakapitu"/>
    <w:uiPriority w:val="99"/>
    <w:semiHidden/>
    <w:unhideWhenUsed/>
    <w:rsid w:val="009767FD"/>
    <w:rPr>
      <w:color w:val="605E5C"/>
      <w:shd w:val="clear" w:color="auto" w:fill="E1DFDD"/>
    </w:rPr>
  </w:style>
  <w:style w:type="table" w:customStyle="1" w:styleId="Tabela-Siatka17">
    <w:name w:val="Tabela - Siatka17"/>
    <w:basedOn w:val="Standardowy"/>
    <w:next w:val="Tabela-Siatka"/>
    <w:uiPriority w:val="39"/>
    <w:rsid w:val="005B2408"/>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2071120">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62945919">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29404900">
      <w:bodyDiv w:val="1"/>
      <w:marLeft w:val="0"/>
      <w:marRight w:val="0"/>
      <w:marTop w:val="0"/>
      <w:marBottom w:val="0"/>
      <w:divBdr>
        <w:top w:val="none" w:sz="0" w:space="0" w:color="auto"/>
        <w:left w:val="none" w:sz="0" w:space="0" w:color="auto"/>
        <w:bottom w:val="none" w:sz="0" w:space="0" w:color="auto"/>
        <w:right w:val="none" w:sz="0" w:space="0" w:color="auto"/>
      </w:divBdr>
    </w:div>
    <w:div w:id="341933216">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46074842">
      <w:bodyDiv w:val="1"/>
      <w:marLeft w:val="0"/>
      <w:marRight w:val="0"/>
      <w:marTop w:val="0"/>
      <w:marBottom w:val="0"/>
      <w:divBdr>
        <w:top w:val="none" w:sz="0" w:space="0" w:color="auto"/>
        <w:left w:val="none" w:sz="0" w:space="0" w:color="auto"/>
        <w:bottom w:val="none" w:sz="0" w:space="0" w:color="auto"/>
        <w:right w:val="none" w:sz="0" w:space="0" w:color="auto"/>
      </w:divBdr>
    </w:div>
    <w:div w:id="82648049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5548188">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37911155">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5822628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37867679">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185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9217461">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69809947">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1991901577">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amowienia.enea.pl" TargetMode="External"/><Relationship Id="rId18" Type="http://schemas.openxmlformats.org/officeDocument/2006/relationships/hyperlink" Target="mailto:ecn.iod@enea.p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D66547-0234-4249-B36A-BBF6B42E4D45}">
  <ds:schemaRefs>
    <ds:schemaRef ds:uri="http://schemas.openxmlformats.org/officeDocument/2006/bibliography"/>
  </ds:schemaRefs>
</ds:datastoreItem>
</file>

<file path=customXml/itemProps5.xml><?xml version="1.0" encoding="utf-8"?>
<ds:datastoreItem xmlns:ds="http://schemas.openxmlformats.org/officeDocument/2006/customXml" ds:itemID="{78037612-4660-46BB-AEDD-80E1BA4F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3024</Words>
  <Characters>18144</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Niewmierzycki Rafał</cp:lastModifiedBy>
  <cp:revision>2</cp:revision>
  <cp:lastPrinted>2025-06-09T08:54:00Z</cp:lastPrinted>
  <dcterms:created xsi:type="dcterms:W3CDTF">2025-06-09T09:02:00Z</dcterms:created>
  <dcterms:modified xsi:type="dcterms:W3CDTF">2025-06-09T09:02:00Z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